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9D94" w14:textId="15F15B67" w:rsidR="00BE4B98" w:rsidRPr="00654400" w:rsidRDefault="006E5862" w:rsidP="006E5862">
      <w:pPr>
        <w:spacing w:before="59" w:line="260" w:lineRule="exact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INDEMNIFICATION</w:t>
      </w:r>
      <w:r w:rsidRPr="00654400">
        <w:rPr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654400">
        <w:rPr>
          <w:b/>
          <w:position w:val="-1"/>
          <w:sz w:val="24"/>
          <w:szCs w:val="24"/>
          <w:u w:val="thick" w:color="000000"/>
        </w:rPr>
        <w:t>A</w:t>
      </w:r>
      <w:r w:rsidRPr="00654400">
        <w:rPr>
          <w:b/>
          <w:spacing w:val="1"/>
          <w:position w:val="-1"/>
          <w:sz w:val="24"/>
          <w:szCs w:val="24"/>
          <w:u w:val="thick" w:color="000000"/>
        </w:rPr>
        <w:t>G</w:t>
      </w:r>
      <w:r w:rsidRPr="00654400">
        <w:rPr>
          <w:b/>
          <w:position w:val="-1"/>
          <w:sz w:val="24"/>
          <w:szCs w:val="24"/>
          <w:u w:val="thick" w:color="000000"/>
        </w:rPr>
        <w:t>R</w:t>
      </w:r>
      <w:r w:rsidRPr="00654400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Pr="00654400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Pr="00654400">
        <w:rPr>
          <w:b/>
          <w:position w:val="-1"/>
          <w:sz w:val="24"/>
          <w:szCs w:val="24"/>
          <w:u w:val="thick" w:color="000000"/>
        </w:rPr>
        <w:t>M</w:t>
      </w:r>
      <w:r w:rsidRPr="00654400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Pr="00654400">
        <w:rPr>
          <w:b/>
          <w:position w:val="-1"/>
          <w:sz w:val="24"/>
          <w:szCs w:val="24"/>
          <w:u w:val="thick" w:color="000000"/>
        </w:rPr>
        <w:t>NT</w:t>
      </w:r>
    </w:p>
    <w:p w14:paraId="0E8EFC14" w14:textId="77777777" w:rsidR="00BE4B98" w:rsidRPr="00654400" w:rsidRDefault="00BE4B98">
      <w:pPr>
        <w:spacing w:before="6" w:line="120" w:lineRule="exact"/>
        <w:rPr>
          <w:sz w:val="24"/>
          <w:szCs w:val="24"/>
        </w:rPr>
      </w:pPr>
    </w:p>
    <w:p w14:paraId="1E693F6B" w14:textId="77777777" w:rsidR="00BE4B98" w:rsidRPr="00654400" w:rsidRDefault="00BE4B98">
      <w:pPr>
        <w:spacing w:line="200" w:lineRule="exact"/>
        <w:rPr>
          <w:sz w:val="24"/>
          <w:szCs w:val="24"/>
        </w:rPr>
      </w:pPr>
    </w:p>
    <w:p w14:paraId="46B2AF88" w14:textId="07D30BF8" w:rsidR="00BE4B98" w:rsidRPr="00654400" w:rsidRDefault="00000000">
      <w:pPr>
        <w:spacing w:before="29"/>
        <w:ind w:left="120" w:right="81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T</w:t>
      </w:r>
      <w:r w:rsidRPr="00654400">
        <w:rPr>
          <w:spacing w:val="2"/>
          <w:sz w:val="24"/>
          <w:szCs w:val="24"/>
        </w:rPr>
        <w:t>H</w:t>
      </w:r>
      <w:r w:rsidRPr="00654400">
        <w:rPr>
          <w:spacing w:val="-3"/>
          <w:sz w:val="24"/>
          <w:szCs w:val="24"/>
        </w:rPr>
        <w:t>I</w:t>
      </w:r>
      <w:r w:rsidRPr="00654400">
        <w:rPr>
          <w:sz w:val="24"/>
          <w:szCs w:val="24"/>
        </w:rPr>
        <w:t>S</w:t>
      </w:r>
      <w:r w:rsidRPr="00654400">
        <w:rPr>
          <w:spacing w:val="3"/>
          <w:sz w:val="24"/>
          <w:szCs w:val="24"/>
        </w:rPr>
        <w:t xml:space="preserve"> </w:t>
      </w:r>
      <w:r w:rsidR="006E5862">
        <w:rPr>
          <w:sz w:val="24"/>
          <w:szCs w:val="24"/>
        </w:rPr>
        <w:t>INDEMNIFICATION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AG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EE</w:t>
      </w:r>
      <w:r w:rsidRPr="00654400">
        <w:rPr>
          <w:spacing w:val="1"/>
          <w:sz w:val="24"/>
          <w:szCs w:val="24"/>
        </w:rPr>
        <w:t>M</w:t>
      </w:r>
      <w:r w:rsidRPr="00654400">
        <w:rPr>
          <w:sz w:val="24"/>
          <w:szCs w:val="24"/>
        </w:rPr>
        <w:t xml:space="preserve">ENT </w:t>
      </w:r>
      <w:r w:rsidRPr="00654400">
        <w:rPr>
          <w:spacing w:val="-1"/>
          <w:sz w:val="24"/>
          <w:szCs w:val="24"/>
        </w:rPr>
        <w:t>(“</w:t>
      </w:r>
      <w:r w:rsidR="006E5862">
        <w:rPr>
          <w:sz w:val="24"/>
          <w:szCs w:val="24"/>
        </w:rPr>
        <w:t>Agreement</w:t>
      </w:r>
      <w:r w:rsidRPr="00654400">
        <w:rPr>
          <w:spacing w:val="-1"/>
          <w:sz w:val="24"/>
          <w:szCs w:val="24"/>
        </w:rPr>
        <w:t>”)</w:t>
      </w:r>
      <w:r w:rsidRPr="00654400">
        <w:rPr>
          <w:sz w:val="24"/>
          <w:szCs w:val="24"/>
        </w:rPr>
        <w:t>,</w:t>
      </w:r>
      <w:r w:rsidRPr="00654400">
        <w:rPr>
          <w:spacing w:val="1"/>
          <w:sz w:val="24"/>
          <w:szCs w:val="24"/>
        </w:rPr>
        <w:t xml:space="preserve"> i</w:t>
      </w:r>
      <w:r w:rsidRPr="00654400">
        <w:rPr>
          <w:sz w:val="24"/>
          <w:szCs w:val="24"/>
        </w:rPr>
        <w:t>s</w:t>
      </w:r>
      <w:r w:rsidRPr="00654400">
        <w:rPr>
          <w:spacing w:val="1"/>
          <w:sz w:val="24"/>
          <w:szCs w:val="24"/>
        </w:rPr>
        <w:t xml:space="preserve"> m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de</w:t>
      </w:r>
      <w:r w:rsidRPr="00654400">
        <w:rPr>
          <w:spacing w:val="3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s</w:t>
      </w:r>
      <w:r w:rsidRPr="00654400">
        <w:rPr>
          <w:spacing w:val="1"/>
          <w:sz w:val="24"/>
          <w:szCs w:val="24"/>
        </w:rPr>
        <w:t xml:space="preserve"> </w:t>
      </w:r>
      <w:r w:rsidR="00654400">
        <w:rPr>
          <w:sz w:val="24"/>
          <w:szCs w:val="24"/>
        </w:rPr>
        <w:t>___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d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y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 xml:space="preserve">of </w:t>
      </w:r>
      <w:r w:rsidR="00234B2E">
        <w:rPr>
          <w:spacing w:val="1"/>
          <w:sz w:val="24"/>
          <w:szCs w:val="24"/>
        </w:rPr>
        <w:t>June</w:t>
      </w:r>
      <w:r w:rsidR="009B3E95" w:rsidRPr="00654400">
        <w:rPr>
          <w:spacing w:val="1"/>
          <w:sz w:val="24"/>
          <w:szCs w:val="24"/>
        </w:rPr>
        <w:t>, 202</w:t>
      </w:r>
      <w:r w:rsidR="00654400">
        <w:rPr>
          <w:spacing w:val="1"/>
          <w:sz w:val="24"/>
          <w:szCs w:val="24"/>
        </w:rPr>
        <w:t>5</w:t>
      </w:r>
      <w:r w:rsidRPr="00654400">
        <w:rPr>
          <w:sz w:val="24"/>
          <w:szCs w:val="24"/>
        </w:rPr>
        <w:t>,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by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nd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b</w:t>
      </w:r>
      <w:r w:rsidRPr="00654400">
        <w:rPr>
          <w:spacing w:val="-1"/>
          <w:sz w:val="24"/>
          <w:szCs w:val="24"/>
        </w:rPr>
        <w:t>e</w:t>
      </w:r>
      <w:r w:rsidRPr="00654400">
        <w:rPr>
          <w:spacing w:val="1"/>
          <w:sz w:val="24"/>
          <w:szCs w:val="24"/>
        </w:rPr>
        <w:t>t</w:t>
      </w:r>
      <w:r w:rsidRPr="00654400">
        <w:rPr>
          <w:spacing w:val="2"/>
          <w:sz w:val="24"/>
          <w:szCs w:val="24"/>
        </w:rPr>
        <w:t>w</w:t>
      </w:r>
      <w:r w:rsidRPr="00654400">
        <w:rPr>
          <w:spacing w:val="-1"/>
          <w:sz w:val="24"/>
          <w:szCs w:val="24"/>
        </w:rPr>
        <w:t>ee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 xml:space="preserve"> </w:t>
      </w:r>
      <w:r w:rsidR="006E5862">
        <w:rPr>
          <w:spacing w:val="1"/>
          <w:sz w:val="24"/>
          <w:szCs w:val="24"/>
        </w:rPr>
        <w:t>R. Chavez Construction Company Inc</w:t>
      </w:r>
      <w:r w:rsidRPr="00654400">
        <w:rPr>
          <w:spacing w:val="-9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(“</w:t>
      </w:r>
      <w:r w:rsidR="006E5862">
        <w:rPr>
          <w:sz w:val="24"/>
          <w:szCs w:val="24"/>
        </w:rPr>
        <w:t>Chavez</w:t>
      </w:r>
      <w:r w:rsidRPr="00654400">
        <w:rPr>
          <w:spacing w:val="-1"/>
          <w:sz w:val="24"/>
          <w:szCs w:val="24"/>
        </w:rPr>
        <w:t>”)</w:t>
      </w:r>
      <w:r w:rsidRPr="00654400">
        <w:rPr>
          <w:sz w:val="24"/>
          <w:szCs w:val="24"/>
        </w:rPr>
        <w:t>,</w:t>
      </w:r>
      <w:r w:rsidRPr="00654400">
        <w:rPr>
          <w:spacing w:val="-9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pacing w:val="3"/>
          <w:sz w:val="24"/>
          <w:szCs w:val="24"/>
        </w:rPr>
        <w:t>n</w:t>
      </w:r>
      <w:r w:rsidRPr="00654400">
        <w:rPr>
          <w:sz w:val="24"/>
          <w:szCs w:val="24"/>
        </w:rPr>
        <w:t>d</w:t>
      </w:r>
      <w:r w:rsidRPr="00654400">
        <w:rPr>
          <w:spacing w:val="-3"/>
          <w:sz w:val="24"/>
          <w:szCs w:val="24"/>
        </w:rPr>
        <w:t xml:space="preserve"> </w:t>
      </w:r>
      <w:r w:rsidR="006E5862">
        <w:rPr>
          <w:spacing w:val="-3"/>
          <w:sz w:val="24"/>
          <w:szCs w:val="24"/>
        </w:rPr>
        <w:t xml:space="preserve">Greenfield Parks and Recreation and </w:t>
      </w:r>
      <w:r w:rsidR="006E5862">
        <w:rPr>
          <w:sz w:val="24"/>
          <w:szCs w:val="24"/>
        </w:rPr>
        <w:t xml:space="preserve">the City of Greenfield </w:t>
      </w:r>
      <w:r w:rsidRPr="00654400">
        <w:rPr>
          <w:spacing w:val="-1"/>
          <w:sz w:val="24"/>
          <w:szCs w:val="24"/>
        </w:rPr>
        <w:t>(</w:t>
      </w:r>
      <w:r w:rsidR="006E5862">
        <w:rPr>
          <w:spacing w:val="-1"/>
          <w:sz w:val="24"/>
          <w:szCs w:val="24"/>
        </w:rPr>
        <w:t xml:space="preserve">collectively, </w:t>
      </w:r>
      <w:r w:rsidRPr="00654400">
        <w:rPr>
          <w:spacing w:val="-1"/>
          <w:sz w:val="24"/>
          <w:szCs w:val="24"/>
        </w:rPr>
        <w:t>“</w:t>
      </w:r>
      <w:r w:rsidR="006E5862">
        <w:rPr>
          <w:sz w:val="24"/>
          <w:szCs w:val="24"/>
        </w:rPr>
        <w:t>Greenfield</w:t>
      </w:r>
      <w:r w:rsidRPr="00654400">
        <w:rPr>
          <w:spacing w:val="-1"/>
          <w:sz w:val="24"/>
          <w:szCs w:val="24"/>
        </w:rPr>
        <w:t>”)</w:t>
      </w:r>
      <w:r w:rsidRPr="00654400">
        <w:rPr>
          <w:sz w:val="24"/>
          <w:szCs w:val="24"/>
        </w:rPr>
        <w:t>.</w:t>
      </w:r>
    </w:p>
    <w:p w14:paraId="5004CF12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6388B722" w14:textId="77777777" w:rsidR="00BE4B98" w:rsidRPr="00654400" w:rsidRDefault="00000000">
      <w:pPr>
        <w:ind w:left="4376" w:right="4376"/>
        <w:jc w:val="center"/>
        <w:rPr>
          <w:sz w:val="24"/>
          <w:szCs w:val="24"/>
        </w:rPr>
      </w:pPr>
      <w:r w:rsidRPr="00654400">
        <w:rPr>
          <w:spacing w:val="1"/>
          <w:w w:val="99"/>
          <w:sz w:val="24"/>
          <w:szCs w:val="24"/>
        </w:rPr>
        <w:t>R</w:t>
      </w:r>
      <w:r w:rsidRPr="00654400">
        <w:rPr>
          <w:spacing w:val="-1"/>
          <w:w w:val="99"/>
          <w:sz w:val="24"/>
          <w:szCs w:val="24"/>
        </w:rPr>
        <w:t>ec</w:t>
      </w:r>
      <w:r w:rsidRPr="00654400">
        <w:rPr>
          <w:spacing w:val="1"/>
          <w:sz w:val="24"/>
          <w:szCs w:val="24"/>
        </w:rPr>
        <w:t>it</w:t>
      </w:r>
      <w:r w:rsidRPr="00654400">
        <w:rPr>
          <w:spacing w:val="-1"/>
          <w:w w:val="99"/>
          <w:sz w:val="24"/>
          <w:szCs w:val="24"/>
        </w:rPr>
        <w:t>a</w:t>
      </w:r>
      <w:r w:rsidRPr="00654400">
        <w:rPr>
          <w:spacing w:val="1"/>
          <w:sz w:val="24"/>
          <w:szCs w:val="24"/>
        </w:rPr>
        <w:t>l</w:t>
      </w:r>
      <w:r w:rsidRPr="00654400">
        <w:rPr>
          <w:w w:val="99"/>
          <w:sz w:val="24"/>
          <w:szCs w:val="24"/>
        </w:rPr>
        <w:t>s</w:t>
      </w:r>
    </w:p>
    <w:p w14:paraId="0EE68C24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3D9AED10" w14:textId="1BBCF9BA" w:rsidR="00BE4B98" w:rsidRDefault="00000000">
      <w:pPr>
        <w:ind w:left="120" w:right="79" w:firstLine="720"/>
        <w:jc w:val="both"/>
        <w:rPr>
          <w:spacing w:val="-1"/>
          <w:sz w:val="24"/>
          <w:szCs w:val="24"/>
        </w:rPr>
      </w:pPr>
      <w:r w:rsidRPr="00654400">
        <w:rPr>
          <w:sz w:val="24"/>
          <w:szCs w:val="24"/>
        </w:rPr>
        <w:t>WHE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EA</w:t>
      </w:r>
      <w:r w:rsidRPr="00654400">
        <w:rPr>
          <w:spacing w:val="1"/>
          <w:sz w:val="24"/>
          <w:szCs w:val="24"/>
        </w:rPr>
        <w:t>S</w:t>
      </w:r>
      <w:r w:rsidRPr="00654400">
        <w:rPr>
          <w:sz w:val="24"/>
          <w:szCs w:val="24"/>
        </w:rPr>
        <w:t>,</w:t>
      </w:r>
      <w:r w:rsidRPr="00654400">
        <w:rPr>
          <w:spacing w:val="1"/>
          <w:sz w:val="24"/>
          <w:szCs w:val="24"/>
        </w:rPr>
        <w:t xml:space="preserve"> </w:t>
      </w:r>
      <w:r w:rsidR="006E5862">
        <w:rPr>
          <w:sz w:val="24"/>
          <w:szCs w:val="24"/>
        </w:rPr>
        <w:t>Greenfield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e</w:t>
      </w:r>
      <w:r w:rsidRPr="00654400">
        <w:rPr>
          <w:spacing w:val="3"/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>t</w:t>
      </w:r>
      <w:r w:rsidRPr="00654400">
        <w:rPr>
          <w:spacing w:val="-1"/>
          <w:sz w:val="24"/>
          <w:szCs w:val="24"/>
        </w:rPr>
        <w:t>ere</w:t>
      </w:r>
      <w:r w:rsidRPr="00654400">
        <w:rPr>
          <w:sz w:val="24"/>
          <w:szCs w:val="24"/>
        </w:rPr>
        <w:t>d</w:t>
      </w:r>
      <w:r w:rsidRPr="00654400">
        <w:rPr>
          <w:spacing w:val="1"/>
          <w:sz w:val="24"/>
          <w:szCs w:val="24"/>
        </w:rPr>
        <w:t xml:space="preserve"> i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o</w:t>
      </w:r>
      <w:r w:rsidRPr="00654400">
        <w:rPr>
          <w:spacing w:val="1"/>
          <w:sz w:val="24"/>
          <w:szCs w:val="24"/>
        </w:rPr>
        <w:t xml:space="preserve"> t</w:t>
      </w:r>
      <w:r w:rsidRPr="00654400">
        <w:rPr>
          <w:sz w:val="24"/>
          <w:szCs w:val="24"/>
        </w:rPr>
        <w:t>h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t</w:t>
      </w:r>
      <w:r w:rsidRPr="00654400">
        <w:rPr>
          <w:spacing w:val="2"/>
          <w:sz w:val="24"/>
          <w:szCs w:val="24"/>
        </w:rPr>
        <w:t xml:space="preserve"> c</w:t>
      </w:r>
      <w:r w:rsidRPr="00654400">
        <w:rPr>
          <w:spacing w:val="-1"/>
          <w:sz w:val="24"/>
          <w:szCs w:val="24"/>
        </w:rPr>
        <w:t>er</w:t>
      </w:r>
      <w:r w:rsidRPr="00654400">
        <w:rPr>
          <w:spacing w:val="1"/>
          <w:sz w:val="24"/>
          <w:szCs w:val="24"/>
        </w:rPr>
        <w:t>t</w:t>
      </w:r>
      <w:r w:rsidRPr="00654400">
        <w:rPr>
          <w:spacing w:val="-1"/>
          <w:sz w:val="24"/>
          <w:szCs w:val="24"/>
        </w:rPr>
        <w:t>a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 xml:space="preserve"> </w:t>
      </w:r>
      <w:r w:rsidR="006E5862">
        <w:rPr>
          <w:spacing w:val="1"/>
          <w:sz w:val="24"/>
          <w:szCs w:val="24"/>
        </w:rPr>
        <w:t xml:space="preserve">construction contract (the “Contract”) for </w:t>
      </w:r>
      <w:r w:rsidR="006E5862">
        <w:rPr>
          <w:spacing w:val="-1"/>
          <w:sz w:val="24"/>
          <w:szCs w:val="24"/>
        </w:rPr>
        <w:t>Chavez to build a new structure at Riley Park (the “Project”);</w:t>
      </w:r>
    </w:p>
    <w:p w14:paraId="7B854A30" w14:textId="77777777" w:rsidR="00BE4B98" w:rsidRPr="00654400" w:rsidRDefault="00BE4B98">
      <w:pPr>
        <w:spacing w:line="240" w:lineRule="exact"/>
        <w:rPr>
          <w:sz w:val="24"/>
          <w:szCs w:val="24"/>
        </w:rPr>
      </w:pPr>
    </w:p>
    <w:p w14:paraId="7A81C1AF" w14:textId="2CC2F309" w:rsidR="006E5862" w:rsidRDefault="00000000" w:rsidP="006E5862">
      <w:pPr>
        <w:ind w:left="120" w:right="79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WHE</w:t>
      </w:r>
      <w:r w:rsidRPr="006E5862">
        <w:rPr>
          <w:sz w:val="24"/>
          <w:szCs w:val="24"/>
        </w:rPr>
        <w:t>R</w:t>
      </w:r>
      <w:r w:rsidRPr="00654400">
        <w:rPr>
          <w:sz w:val="24"/>
          <w:szCs w:val="24"/>
        </w:rPr>
        <w:t>EA</w:t>
      </w:r>
      <w:r w:rsidRPr="006E5862">
        <w:rPr>
          <w:sz w:val="24"/>
          <w:szCs w:val="24"/>
        </w:rPr>
        <w:t>S</w:t>
      </w:r>
      <w:r w:rsidRPr="00654400">
        <w:rPr>
          <w:sz w:val="24"/>
          <w:szCs w:val="24"/>
        </w:rPr>
        <w:t>,</w:t>
      </w:r>
      <w:r w:rsidRPr="006E5862">
        <w:rPr>
          <w:sz w:val="24"/>
          <w:szCs w:val="24"/>
        </w:rPr>
        <w:t xml:space="preserve"> </w:t>
      </w:r>
      <w:r w:rsidR="006E5862">
        <w:rPr>
          <w:sz w:val="24"/>
          <w:szCs w:val="24"/>
        </w:rPr>
        <w:t>during the Project, certain subcontractors of Chavez did not perform work to the standards required, and Chavez corrected that work as required under the Contract;</w:t>
      </w:r>
      <w:r w:rsidRPr="006E5862">
        <w:rPr>
          <w:sz w:val="24"/>
          <w:szCs w:val="24"/>
        </w:rPr>
        <w:t xml:space="preserve"> </w:t>
      </w:r>
    </w:p>
    <w:p w14:paraId="45C21C17" w14:textId="77777777" w:rsidR="006E5862" w:rsidRDefault="006E5862" w:rsidP="006E5862">
      <w:pPr>
        <w:ind w:left="120" w:right="79" w:firstLine="720"/>
        <w:jc w:val="both"/>
        <w:rPr>
          <w:sz w:val="24"/>
          <w:szCs w:val="24"/>
        </w:rPr>
      </w:pPr>
    </w:p>
    <w:p w14:paraId="0F0F7AB1" w14:textId="77777777" w:rsidR="00C6628B" w:rsidRDefault="006E5862" w:rsidP="006E5862">
      <w:pPr>
        <w:ind w:left="120" w:right="79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WHE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EA</w:t>
      </w:r>
      <w:r w:rsidRPr="00654400">
        <w:rPr>
          <w:spacing w:val="1"/>
          <w:sz w:val="24"/>
          <w:szCs w:val="24"/>
        </w:rPr>
        <w:t>S</w:t>
      </w:r>
      <w:r w:rsidRPr="00654400">
        <w:rPr>
          <w:sz w:val="24"/>
          <w:szCs w:val="24"/>
        </w:rPr>
        <w:t>,</w:t>
      </w:r>
      <w:r w:rsidRPr="0065440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Szalay Masonry, the subcontractor that performed the substandard work (“Szalay”), is alleging that it is owed funds by Chavez</w:t>
      </w:r>
      <w:r>
        <w:rPr>
          <w:spacing w:val="-1"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3B12518" w14:textId="77777777" w:rsidR="00C6628B" w:rsidRDefault="00C6628B" w:rsidP="006E5862">
      <w:pPr>
        <w:ind w:left="120" w:right="79" w:firstLine="720"/>
        <w:jc w:val="both"/>
        <w:rPr>
          <w:sz w:val="24"/>
          <w:szCs w:val="24"/>
        </w:rPr>
      </w:pPr>
    </w:p>
    <w:p w14:paraId="437C094D" w14:textId="24B93048" w:rsidR="00BE4B98" w:rsidRPr="00654400" w:rsidRDefault="00C6628B" w:rsidP="006E5862">
      <w:pPr>
        <w:ind w:left="120" w:right="79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WHE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EA</w:t>
      </w:r>
      <w:r w:rsidRPr="00654400">
        <w:rPr>
          <w:spacing w:val="1"/>
          <w:sz w:val="24"/>
          <w:szCs w:val="24"/>
        </w:rPr>
        <w:t>S</w:t>
      </w:r>
      <w:r w:rsidRPr="00654400">
        <w:rPr>
          <w:sz w:val="24"/>
          <w:szCs w:val="24"/>
        </w:rPr>
        <w:t>,</w:t>
      </w:r>
      <w:r w:rsidRPr="00654400">
        <w:rPr>
          <w:spacing w:val="1"/>
          <w:sz w:val="24"/>
          <w:szCs w:val="24"/>
        </w:rPr>
        <w:t xml:space="preserve"> </w:t>
      </w:r>
      <w:r w:rsidRPr="00C6628B">
        <w:rPr>
          <w:sz w:val="24"/>
          <w:szCs w:val="24"/>
        </w:rPr>
        <w:t>Lisha S. Masonry, LLC</w:t>
      </w:r>
      <w:r>
        <w:rPr>
          <w:sz w:val="24"/>
          <w:szCs w:val="24"/>
        </w:rPr>
        <w:t>, a non-approved subcontractor of Szalay (“Lisha”), is alleging that it is also owed funds by Chavez;</w:t>
      </w:r>
      <w:r w:rsidRPr="006E5862">
        <w:rPr>
          <w:sz w:val="24"/>
          <w:szCs w:val="24"/>
        </w:rPr>
        <w:t xml:space="preserve"> </w:t>
      </w:r>
      <w:r w:rsidR="006E5862" w:rsidRPr="006E5862">
        <w:rPr>
          <w:sz w:val="24"/>
          <w:szCs w:val="24"/>
        </w:rPr>
        <w:t>a</w:t>
      </w:r>
      <w:r w:rsidR="006E5862" w:rsidRPr="00654400">
        <w:rPr>
          <w:sz w:val="24"/>
          <w:szCs w:val="24"/>
        </w:rPr>
        <w:t>nd</w:t>
      </w:r>
    </w:p>
    <w:p w14:paraId="087D9E2D" w14:textId="77777777" w:rsidR="00BE4B98" w:rsidRPr="00654400" w:rsidRDefault="00BE4B98">
      <w:pPr>
        <w:spacing w:line="240" w:lineRule="exact"/>
        <w:rPr>
          <w:sz w:val="24"/>
          <w:szCs w:val="24"/>
        </w:rPr>
      </w:pPr>
    </w:p>
    <w:p w14:paraId="5629D799" w14:textId="49A2FC4E" w:rsidR="00BE4B98" w:rsidRPr="00654400" w:rsidRDefault="00000000">
      <w:pPr>
        <w:ind w:left="120" w:right="81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WHE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EA</w:t>
      </w:r>
      <w:r w:rsidRPr="00654400">
        <w:rPr>
          <w:spacing w:val="1"/>
          <w:sz w:val="24"/>
          <w:szCs w:val="24"/>
        </w:rPr>
        <w:t>S</w:t>
      </w:r>
      <w:r w:rsidRPr="00654400">
        <w:rPr>
          <w:sz w:val="24"/>
          <w:szCs w:val="24"/>
        </w:rPr>
        <w:t>,</w:t>
      </w:r>
      <w:r w:rsidRPr="00654400">
        <w:rPr>
          <w:spacing w:val="-19"/>
          <w:sz w:val="24"/>
          <w:szCs w:val="24"/>
        </w:rPr>
        <w:t xml:space="preserve"> </w:t>
      </w:r>
      <w:r w:rsidR="006E5862">
        <w:rPr>
          <w:sz w:val="24"/>
          <w:szCs w:val="24"/>
        </w:rPr>
        <w:t>the parties wish to enter this Agreement in order for Greenfield to re</w:t>
      </w:r>
      <w:r w:rsidR="00C6628B">
        <w:rPr>
          <w:sz w:val="24"/>
          <w:szCs w:val="24"/>
        </w:rPr>
        <w:t>lease</w:t>
      </w:r>
      <w:r w:rsidR="006E5862">
        <w:rPr>
          <w:sz w:val="24"/>
          <w:szCs w:val="24"/>
        </w:rPr>
        <w:t xml:space="preserve"> the payments owed to Chavez for the Project and for Chavez to indemnify Greenfield for any claims made by Szalay</w:t>
      </w:r>
      <w:r w:rsidR="00C6628B">
        <w:rPr>
          <w:sz w:val="24"/>
          <w:szCs w:val="24"/>
        </w:rPr>
        <w:t xml:space="preserve"> or Lisha</w:t>
      </w:r>
      <w:r w:rsidRPr="00654400">
        <w:rPr>
          <w:sz w:val="24"/>
          <w:szCs w:val="24"/>
        </w:rPr>
        <w:t>.</w:t>
      </w:r>
    </w:p>
    <w:p w14:paraId="1E40EBB7" w14:textId="77777777" w:rsidR="00BE4B98" w:rsidRPr="00654400" w:rsidRDefault="00BE4B98">
      <w:pPr>
        <w:spacing w:line="240" w:lineRule="exact"/>
        <w:rPr>
          <w:sz w:val="24"/>
          <w:szCs w:val="24"/>
        </w:rPr>
      </w:pPr>
    </w:p>
    <w:p w14:paraId="3B9F8ADF" w14:textId="7260E9F0" w:rsidR="00BE4B98" w:rsidRPr="00654400" w:rsidRDefault="00000000">
      <w:pPr>
        <w:ind w:left="120" w:right="77" w:firstLine="72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>NOW,</w:t>
      </w:r>
      <w:r w:rsidRPr="00654400">
        <w:rPr>
          <w:spacing w:val="-13"/>
          <w:sz w:val="24"/>
          <w:szCs w:val="24"/>
        </w:rPr>
        <w:t xml:space="preserve"> </w:t>
      </w:r>
      <w:r w:rsidRPr="00654400">
        <w:rPr>
          <w:sz w:val="24"/>
          <w:szCs w:val="24"/>
        </w:rPr>
        <w:t>THE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</w:t>
      </w:r>
      <w:r w:rsidRPr="00654400">
        <w:rPr>
          <w:spacing w:val="1"/>
          <w:sz w:val="24"/>
          <w:szCs w:val="24"/>
        </w:rPr>
        <w:t>F</w:t>
      </w:r>
      <w:r w:rsidRPr="00654400">
        <w:rPr>
          <w:sz w:val="24"/>
          <w:szCs w:val="24"/>
        </w:rPr>
        <w:t>O</w:t>
      </w:r>
      <w:r w:rsidRPr="00654400">
        <w:rPr>
          <w:spacing w:val="1"/>
          <w:sz w:val="24"/>
          <w:szCs w:val="24"/>
        </w:rPr>
        <w:t>R</w:t>
      </w:r>
      <w:r w:rsidRPr="00654400">
        <w:rPr>
          <w:sz w:val="24"/>
          <w:szCs w:val="24"/>
        </w:rPr>
        <w:t>E,</w:t>
      </w:r>
      <w:r w:rsidRPr="00654400">
        <w:rPr>
          <w:spacing w:val="-2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f</w:t>
      </w:r>
      <w:r w:rsidRPr="00654400">
        <w:rPr>
          <w:spacing w:val="3"/>
          <w:sz w:val="24"/>
          <w:szCs w:val="24"/>
        </w:rPr>
        <w:t>o</w:t>
      </w:r>
      <w:r w:rsidRPr="00654400">
        <w:rPr>
          <w:sz w:val="24"/>
          <w:szCs w:val="24"/>
        </w:rPr>
        <w:t>r</w:t>
      </w:r>
      <w:r w:rsidRPr="00654400">
        <w:rPr>
          <w:spacing w:val="-1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nd</w:t>
      </w:r>
      <w:r w:rsidRPr="00654400">
        <w:rPr>
          <w:spacing w:val="-10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n</w:t>
      </w:r>
      <w:r w:rsidRPr="00654400">
        <w:rPr>
          <w:spacing w:val="-8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c</w:t>
      </w:r>
      <w:r w:rsidRPr="00654400">
        <w:rPr>
          <w:sz w:val="24"/>
          <w:szCs w:val="24"/>
        </w:rPr>
        <w:t>ons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d</w:t>
      </w:r>
      <w:r w:rsidRPr="00654400">
        <w:rPr>
          <w:spacing w:val="-1"/>
          <w:sz w:val="24"/>
          <w:szCs w:val="24"/>
        </w:rPr>
        <w:t>era</w:t>
      </w:r>
      <w:r w:rsidRPr="00654400">
        <w:rPr>
          <w:spacing w:val="1"/>
          <w:sz w:val="24"/>
          <w:szCs w:val="24"/>
        </w:rPr>
        <w:t>ti</w:t>
      </w:r>
      <w:r w:rsidRPr="00654400">
        <w:rPr>
          <w:sz w:val="24"/>
          <w:szCs w:val="24"/>
        </w:rPr>
        <w:t>on</w:t>
      </w:r>
      <w:r w:rsidRPr="00654400">
        <w:rPr>
          <w:spacing w:val="-18"/>
          <w:sz w:val="24"/>
          <w:szCs w:val="24"/>
        </w:rPr>
        <w:t xml:space="preserve"> </w:t>
      </w:r>
      <w:r w:rsidRPr="00654400">
        <w:rPr>
          <w:sz w:val="24"/>
          <w:szCs w:val="24"/>
        </w:rPr>
        <w:t>of</w:t>
      </w:r>
      <w:r w:rsidRPr="00654400">
        <w:rPr>
          <w:spacing w:val="-10"/>
          <w:sz w:val="24"/>
          <w:szCs w:val="24"/>
        </w:rPr>
        <w:t xml:space="preserve"> </w:t>
      </w:r>
      <w:r w:rsidRPr="00654400">
        <w:rPr>
          <w:spacing w:val="3"/>
          <w:sz w:val="24"/>
          <w:szCs w:val="24"/>
        </w:rPr>
        <w:t>t</w:t>
      </w:r>
      <w:r w:rsidRPr="00654400">
        <w:rPr>
          <w:sz w:val="24"/>
          <w:szCs w:val="24"/>
        </w:rPr>
        <w:t>he</w:t>
      </w:r>
      <w:r w:rsidRPr="00654400">
        <w:rPr>
          <w:spacing w:val="-10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m</w:t>
      </w:r>
      <w:r w:rsidRPr="00654400">
        <w:rPr>
          <w:sz w:val="24"/>
          <w:szCs w:val="24"/>
        </w:rPr>
        <w:t>u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u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l</w:t>
      </w:r>
      <w:r w:rsidRPr="00654400">
        <w:rPr>
          <w:spacing w:val="-12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c</w:t>
      </w:r>
      <w:r w:rsidRPr="00654400">
        <w:rPr>
          <w:sz w:val="24"/>
          <w:szCs w:val="24"/>
        </w:rPr>
        <w:t>ov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n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s</w:t>
      </w:r>
      <w:r w:rsidRPr="00654400">
        <w:rPr>
          <w:spacing w:val="-16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nd</w:t>
      </w:r>
      <w:r w:rsidRPr="00654400">
        <w:rPr>
          <w:spacing w:val="-8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g</w:t>
      </w:r>
      <w:r w:rsidRPr="00654400">
        <w:rPr>
          <w:spacing w:val="-1"/>
          <w:sz w:val="24"/>
          <w:szCs w:val="24"/>
        </w:rPr>
        <w:t>ree</w:t>
      </w:r>
      <w:r w:rsidRPr="00654400">
        <w:rPr>
          <w:spacing w:val="3"/>
          <w:sz w:val="24"/>
          <w:szCs w:val="24"/>
        </w:rPr>
        <w:t>m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s</w:t>
      </w:r>
      <w:r w:rsidRPr="00654400">
        <w:rPr>
          <w:spacing w:val="-17"/>
          <w:sz w:val="24"/>
          <w:szCs w:val="24"/>
        </w:rPr>
        <w:t xml:space="preserve"> </w:t>
      </w:r>
      <w:r w:rsidRPr="00654400">
        <w:rPr>
          <w:sz w:val="24"/>
          <w:szCs w:val="24"/>
        </w:rPr>
        <w:t>s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 xml:space="preserve">t </w:t>
      </w:r>
      <w:r w:rsidRPr="00654400">
        <w:rPr>
          <w:spacing w:val="-1"/>
          <w:sz w:val="24"/>
          <w:szCs w:val="24"/>
        </w:rPr>
        <w:t>f</w:t>
      </w:r>
      <w:r w:rsidRPr="00654400">
        <w:rPr>
          <w:sz w:val="24"/>
          <w:szCs w:val="24"/>
        </w:rPr>
        <w:t>o</w:t>
      </w:r>
      <w:r w:rsidRPr="00654400">
        <w:rPr>
          <w:spacing w:val="-1"/>
          <w:sz w:val="24"/>
          <w:szCs w:val="24"/>
        </w:rPr>
        <w:t>r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h</w:t>
      </w:r>
      <w:r w:rsidRPr="00654400">
        <w:rPr>
          <w:spacing w:val="-1"/>
          <w:sz w:val="24"/>
          <w:szCs w:val="24"/>
        </w:rPr>
        <w:t>ere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n,</w:t>
      </w:r>
      <w:r w:rsidRPr="00654400">
        <w:rPr>
          <w:spacing w:val="1"/>
          <w:sz w:val="24"/>
          <w:szCs w:val="24"/>
        </w:rPr>
        <w:t xml:space="preserve"> t</w:t>
      </w:r>
      <w:r w:rsidRPr="00654400">
        <w:rPr>
          <w:sz w:val="24"/>
          <w:szCs w:val="24"/>
        </w:rPr>
        <w:t>he su</w:t>
      </w:r>
      <w:r w:rsidRPr="00654400">
        <w:rPr>
          <w:spacing w:val="-1"/>
          <w:sz w:val="24"/>
          <w:szCs w:val="24"/>
        </w:rPr>
        <w:t>ff</w:t>
      </w:r>
      <w:r w:rsidRPr="00654400">
        <w:rPr>
          <w:spacing w:val="1"/>
          <w:sz w:val="24"/>
          <w:szCs w:val="24"/>
        </w:rPr>
        <w:t>i</w:t>
      </w:r>
      <w:r w:rsidRPr="00654400">
        <w:rPr>
          <w:spacing w:val="-1"/>
          <w:sz w:val="24"/>
          <w:szCs w:val="24"/>
        </w:rPr>
        <w:t>c</w:t>
      </w:r>
      <w:r w:rsidRPr="00654400">
        <w:rPr>
          <w:spacing w:val="1"/>
          <w:sz w:val="24"/>
          <w:szCs w:val="24"/>
        </w:rPr>
        <w:t>i</w:t>
      </w:r>
      <w:r w:rsidRPr="00654400">
        <w:rPr>
          <w:spacing w:val="2"/>
          <w:sz w:val="24"/>
          <w:szCs w:val="24"/>
        </w:rPr>
        <w:t>e</w:t>
      </w:r>
      <w:r w:rsidRPr="00654400">
        <w:rPr>
          <w:sz w:val="24"/>
          <w:szCs w:val="24"/>
        </w:rPr>
        <w:t>n</w:t>
      </w:r>
      <w:r w:rsidRPr="00654400">
        <w:rPr>
          <w:spacing w:val="-1"/>
          <w:sz w:val="24"/>
          <w:szCs w:val="24"/>
        </w:rPr>
        <w:t>c</w:t>
      </w:r>
      <w:r w:rsidRPr="00654400">
        <w:rPr>
          <w:sz w:val="24"/>
          <w:szCs w:val="24"/>
        </w:rPr>
        <w:t>y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of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z w:val="24"/>
          <w:szCs w:val="24"/>
        </w:rPr>
        <w:t>wh</w:t>
      </w:r>
      <w:r w:rsidRPr="00654400">
        <w:rPr>
          <w:spacing w:val="1"/>
          <w:sz w:val="24"/>
          <w:szCs w:val="24"/>
        </w:rPr>
        <w:t>i</w:t>
      </w:r>
      <w:r w:rsidRPr="00654400">
        <w:rPr>
          <w:spacing w:val="-1"/>
          <w:sz w:val="24"/>
          <w:szCs w:val="24"/>
        </w:rPr>
        <w:t>c</w:t>
      </w:r>
      <w:r w:rsidRPr="00654400">
        <w:rPr>
          <w:sz w:val="24"/>
          <w:szCs w:val="24"/>
        </w:rPr>
        <w:t>h</w:t>
      </w:r>
      <w:r w:rsidRPr="00654400">
        <w:rPr>
          <w:spacing w:val="1"/>
          <w:sz w:val="24"/>
          <w:szCs w:val="24"/>
        </w:rPr>
        <w:t xml:space="preserve"> i</w:t>
      </w:r>
      <w:r w:rsidRPr="00654400">
        <w:rPr>
          <w:sz w:val="24"/>
          <w:szCs w:val="24"/>
        </w:rPr>
        <w:t>s</w:t>
      </w:r>
      <w:r w:rsidRPr="00654400">
        <w:rPr>
          <w:spacing w:val="2"/>
          <w:sz w:val="24"/>
          <w:szCs w:val="24"/>
        </w:rPr>
        <w:t xml:space="preserve"> </w:t>
      </w:r>
      <w:r w:rsidRPr="00654400">
        <w:rPr>
          <w:sz w:val="24"/>
          <w:szCs w:val="24"/>
        </w:rPr>
        <w:t>h</w:t>
      </w:r>
      <w:r w:rsidRPr="00654400">
        <w:rPr>
          <w:spacing w:val="-1"/>
          <w:sz w:val="24"/>
          <w:szCs w:val="24"/>
        </w:rPr>
        <w:t>ere</w:t>
      </w:r>
      <w:r w:rsidRPr="00654400">
        <w:rPr>
          <w:sz w:val="24"/>
          <w:szCs w:val="24"/>
        </w:rPr>
        <w:t>by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ac</w:t>
      </w:r>
      <w:r w:rsidRPr="00654400">
        <w:rPr>
          <w:sz w:val="24"/>
          <w:szCs w:val="24"/>
        </w:rPr>
        <w:t>know</w:t>
      </w:r>
      <w:r w:rsidRPr="00654400">
        <w:rPr>
          <w:spacing w:val="1"/>
          <w:sz w:val="24"/>
          <w:szCs w:val="24"/>
        </w:rPr>
        <w:t>l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d</w:t>
      </w:r>
      <w:r w:rsidRPr="00654400">
        <w:rPr>
          <w:spacing w:val="3"/>
          <w:sz w:val="24"/>
          <w:szCs w:val="24"/>
        </w:rPr>
        <w:t>g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d,</w:t>
      </w:r>
      <w:r w:rsidRPr="00654400">
        <w:rPr>
          <w:spacing w:val="1"/>
          <w:sz w:val="24"/>
          <w:szCs w:val="24"/>
        </w:rPr>
        <w:t xml:space="preserve"> </w:t>
      </w:r>
      <w:r w:rsidR="006E5862">
        <w:rPr>
          <w:sz w:val="24"/>
          <w:szCs w:val="24"/>
        </w:rPr>
        <w:t>Greenfield</w:t>
      </w:r>
      <w:r w:rsidRPr="00654400">
        <w:rPr>
          <w:spacing w:val="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nd</w:t>
      </w:r>
      <w:r w:rsidRPr="00654400">
        <w:rPr>
          <w:spacing w:val="1"/>
          <w:sz w:val="24"/>
          <w:szCs w:val="24"/>
        </w:rPr>
        <w:t xml:space="preserve"> </w:t>
      </w:r>
      <w:r w:rsidR="006E5862">
        <w:rPr>
          <w:sz w:val="24"/>
          <w:szCs w:val="24"/>
        </w:rPr>
        <w:t>Chavez</w:t>
      </w:r>
      <w:r w:rsidRPr="00654400">
        <w:rPr>
          <w:sz w:val="24"/>
          <w:szCs w:val="24"/>
        </w:rPr>
        <w:t xml:space="preserve"> h</w:t>
      </w:r>
      <w:r w:rsidRPr="00654400">
        <w:rPr>
          <w:spacing w:val="-1"/>
          <w:sz w:val="24"/>
          <w:szCs w:val="24"/>
        </w:rPr>
        <w:t>ere</w:t>
      </w:r>
      <w:r w:rsidRPr="00654400">
        <w:rPr>
          <w:sz w:val="24"/>
          <w:szCs w:val="24"/>
        </w:rPr>
        <w:t xml:space="preserve">by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g</w:t>
      </w:r>
      <w:r w:rsidRPr="00654400">
        <w:rPr>
          <w:spacing w:val="-1"/>
          <w:sz w:val="24"/>
          <w:szCs w:val="24"/>
        </w:rPr>
        <w:t>re</w:t>
      </w:r>
      <w:r w:rsidRPr="00654400">
        <w:rPr>
          <w:sz w:val="24"/>
          <w:szCs w:val="24"/>
        </w:rPr>
        <w:t>e</w:t>
      </w:r>
      <w:r w:rsidRPr="00654400">
        <w:rPr>
          <w:spacing w:val="-3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s</w:t>
      </w:r>
      <w:r w:rsidRPr="00654400">
        <w:rPr>
          <w:spacing w:val="-2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f</w:t>
      </w:r>
      <w:r w:rsidRPr="00654400">
        <w:rPr>
          <w:sz w:val="24"/>
          <w:szCs w:val="24"/>
        </w:rPr>
        <w:t>o</w:t>
      </w:r>
      <w:r w:rsidRPr="00654400">
        <w:rPr>
          <w:spacing w:val="1"/>
          <w:sz w:val="24"/>
          <w:szCs w:val="24"/>
        </w:rPr>
        <w:t>ll</w:t>
      </w:r>
      <w:r w:rsidRPr="00654400">
        <w:rPr>
          <w:sz w:val="24"/>
          <w:szCs w:val="24"/>
        </w:rPr>
        <w:t>ows:</w:t>
      </w:r>
    </w:p>
    <w:p w14:paraId="729F5A1C" w14:textId="77777777" w:rsidR="00BE4B98" w:rsidRPr="00654400" w:rsidRDefault="00000000">
      <w:pPr>
        <w:ind w:left="4229" w:right="4232"/>
        <w:jc w:val="center"/>
        <w:rPr>
          <w:sz w:val="24"/>
          <w:szCs w:val="24"/>
        </w:rPr>
      </w:pPr>
      <w:r w:rsidRPr="00654400">
        <w:rPr>
          <w:w w:val="99"/>
          <w:sz w:val="24"/>
          <w:szCs w:val="24"/>
        </w:rPr>
        <w:t>Ag</w:t>
      </w:r>
      <w:r w:rsidRPr="00654400">
        <w:rPr>
          <w:spacing w:val="-1"/>
          <w:w w:val="99"/>
          <w:sz w:val="24"/>
          <w:szCs w:val="24"/>
        </w:rPr>
        <w:t>ree</w:t>
      </w:r>
      <w:r w:rsidRPr="00654400">
        <w:rPr>
          <w:spacing w:val="1"/>
          <w:w w:val="99"/>
          <w:sz w:val="24"/>
          <w:szCs w:val="24"/>
        </w:rPr>
        <w:t>m</w:t>
      </w:r>
      <w:r w:rsidRPr="00654400">
        <w:rPr>
          <w:spacing w:val="-1"/>
          <w:w w:val="99"/>
          <w:sz w:val="24"/>
          <w:szCs w:val="24"/>
        </w:rPr>
        <w:t>e</w:t>
      </w:r>
      <w:r w:rsidRPr="00654400">
        <w:rPr>
          <w:w w:val="99"/>
          <w:sz w:val="24"/>
          <w:szCs w:val="24"/>
        </w:rPr>
        <w:t>n</w:t>
      </w:r>
      <w:r w:rsidRPr="00654400">
        <w:rPr>
          <w:sz w:val="24"/>
          <w:szCs w:val="24"/>
        </w:rPr>
        <w:t>t</w:t>
      </w:r>
    </w:p>
    <w:p w14:paraId="6650E0DA" w14:textId="77777777" w:rsidR="00BE4B98" w:rsidRPr="00654400" w:rsidRDefault="00BE4B98">
      <w:pPr>
        <w:spacing w:line="240" w:lineRule="exact"/>
        <w:rPr>
          <w:sz w:val="24"/>
          <w:szCs w:val="24"/>
        </w:rPr>
      </w:pPr>
    </w:p>
    <w:p w14:paraId="47CEEEA0" w14:textId="28D48289" w:rsidR="00BE4B98" w:rsidRPr="00654400" w:rsidRDefault="00000000">
      <w:pPr>
        <w:ind w:left="480" w:right="76" w:hanging="36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 xml:space="preserve">1.   </w:t>
      </w:r>
      <w:r w:rsidR="006E5862">
        <w:rPr>
          <w:b/>
          <w:sz w:val="24"/>
          <w:szCs w:val="24"/>
        </w:rPr>
        <w:t>Incorporation</w:t>
      </w:r>
      <w:r w:rsidRPr="00654400">
        <w:rPr>
          <w:sz w:val="24"/>
          <w:szCs w:val="24"/>
        </w:rPr>
        <w:t xml:space="preserve">. </w:t>
      </w:r>
      <w:r w:rsidRPr="00654400">
        <w:rPr>
          <w:spacing w:val="24"/>
          <w:sz w:val="24"/>
          <w:szCs w:val="24"/>
        </w:rPr>
        <w:t xml:space="preserve"> </w:t>
      </w:r>
      <w:r w:rsidR="006E5862">
        <w:rPr>
          <w:sz w:val="24"/>
          <w:szCs w:val="24"/>
        </w:rPr>
        <w:t>The foregoing recitals are hereby fully integrated as if set forth herein</w:t>
      </w:r>
      <w:r w:rsidRPr="00654400">
        <w:rPr>
          <w:sz w:val="24"/>
          <w:szCs w:val="24"/>
        </w:rPr>
        <w:t>.</w:t>
      </w:r>
    </w:p>
    <w:p w14:paraId="68A54B63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2849F7F2" w14:textId="5796A9F3" w:rsidR="00BE4B98" w:rsidRPr="00654400" w:rsidRDefault="00000000">
      <w:pPr>
        <w:ind w:left="480" w:right="80" w:hanging="36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 xml:space="preserve">2.   </w:t>
      </w:r>
      <w:r w:rsidR="006E5862">
        <w:rPr>
          <w:b/>
          <w:spacing w:val="1"/>
          <w:sz w:val="24"/>
          <w:szCs w:val="24"/>
        </w:rPr>
        <w:t>Indemnification by Chavez</w:t>
      </w:r>
      <w:r w:rsidRPr="00654400">
        <w:rPr>
          <w:sz w:val="24"/>
          <w:szCs w:val="24"/>
        </w:rPr>
        <w:t xml:space="preserve">. </w:t>
      </w:r>
      <w:r w:rsidRPr="00654400">
        <w:rPr>
          <w:spacing w:val="43"/>
          <w:sz w:val="24"/>
          <w:szCs w:val="24"/>
        </w:rPr>
        <w:t xml:space="preserve">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 shall defend and hold </w:t>
      </w:r>
      <w:r w:rsidR="006E5862">
        <w:rPr>
          <w:sz w:val="24"/>
          <w:szCs w:val="24"/>
        </w:rPr>
        <w:t>Greenfield</w:t>
      </w:r>
      <w:r w:rsidR="006E5862" w:rsidRPr="006E5862">
        <w:rPr>
          <w:sz w:val="24"/>
          <w:szCs w:val="24"/>
        </w:rPr>
        <w:t xml:space="preserve"> harmless from and against all</w:t>
      </w:r>
      <w:r w:rsidR="00C6628B">
        <w:rPr>
          <w:sz w:val="24"/>
          <w:szCs w:val="24"/>
        </w:rPr>
        <w:t xml:space="preserve"> actions</w:t>
      </w:r>
      <w:r w:rsidR="006E5862" w:rsidRPr="006E5862">
        <w:rPr>
          <w:sz w:val="24"/>
          <w:szCs w:val="24"/>
        </w:rPr>
        <w:t xml:space="preserve"> brought against </w:t>
      </w:r>
      <w:r w:rsidR="006E5862">
        <w:rPr>
          <w:sz w:val="24"/>
          <w:szCs w:val="24"/>
        </w:rPr>
        <w:t>Greenfield</w:t>
      </w:r>
      <w:r w:rsidR="006E5862" w:rsidRPr="006E5862">
        <w:rPr>
          <w:sz w:val="24"/>
          <w:szCs w:val="24"/>
        </w:rPr>
        <w:t xml:space="preserve"> </w:t>
      </w:r>
      <w:r w:rsidR="006E5862">
        <w:rPr>
          <w:sz w:val="24"/>
          <w:szCs w:val="24"/>
        </w:rPr>
        <w:t>by Szalay</w:t>
      </w:r>
      <w:r w:rsidR="00C6628B">
        <w:rPr>
          <w:sz w:val="24"/>
          <w:szCs w:val="24"/>
        </w:rPr>
        <w:t xml:space="preserve"> or Lisha</w:t>
      </w:r>
      <w:r w:rsidR="006E5862">
        <w:rPr>
          <w:sz w:val="24"/>
          <w:szCs w:val="24"/>
        </w:rPr>
        <w:t xml:space="preserve"> </w:t>
      </w:r>
      <w:r w:rsidR="006E5862" w:rsidRPr="006E5862">
        <w:rPr>
          <w:sz w:val="24"/>
          <w:szCs w:val="24"/>
        </w:rPr>
        <w:t xml:space="preserve">and shall indemnify </w:t>
      </w:r>
      <w:r w:rsidR="006E5862">
        <w:rPr>
          <w:sz w:val="24"/>
          <w:szCs w:val="24"/>
        </w:rPr>
        <w:t>Greenfield</w:t>
      </w:r>
      <w:r w:rsidR="006E5862" w:rsidRPr="006E5862">
        <w:rPr>
          <w:sz w:val="24"/>
          <w:szCs w:val="24"/>
        </w:rPr>
        <w:t xml:space="preserve"> for any liabilities, losses, damages, costs, and expenses (including reasonable attorneys’ fees)  incurred by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 arising from: (a)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’s breach or violation of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>’s responsibilities under this Agreement;</w:t>
      </w:r>
      <w:r w:rsidR="006E5862">
        <w:rPr>
          <w:sz w:val="24"/>
          <w:szCs w:val="24"/>
        </w:rPr>
        <w:t xml:space="preserve"> or</w:t>
      </w:r>
      <w:r w:rsidR="006E5862" w:rsidRPr="006E5862">
        <w:rPr>
          <w:sz w:val="24"/>
          <w:szCs w:val="24"/>
        </w:rPr>
        <w:t xml:space="preserve"> (b) </w:t>
      </w:r>
      <w:r w:rsidR="006E5862">
        <w:rPr>
          <w:sz w:val="24"/>
          <w:szCs w:val="24"/>
        </w:rPr>
        <w:t xml:space="preserve">Szalay’s </w:t>
      </w:r>
      <w:r w:rsidR="00C6628B">
        <w:rPr>
          <w:sz w:val="24"/>
          <w:szCs w:val="24"/>
        </w:rPr>
        <w:t xml:space="preserve">or Lisha’s </w:t>
      </w:r>
      <w:r w:rsidR="006E5862">
        <w:rPr>
          <w:sz w:val="24"/>
          <w:szCs w:val="24"/>
        </w:rPr>
        <w:t>claims to funds due in relation to the Project.</w:t>
      </w:r>
    </w:p>
    <w:p w14:paraId="38B9D6BB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4C6F9947" w14:textId="2CBC85AA" w:rsidR="00BE4B98" w:rsidRPr="00654400" w:rsidRDefault="00000000">
      <w:pPr>
        <w:ind w:left="480" w:right="79" w:hanging="36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 xml:space="preserve">3. </w:t>
      </w:r>
      <w:r w:rsidR="00654400">
        <w:rPr>
          <w:spacing w:val="58"/>
          <w:sz w:val="24"/>
          <w:szCs w:val="24"/>
        </w:rPr>
        <w:tab/>
      </w:r>
      <w:r w:rsidR="006E5862">
        <w:rPr>
          <w:b/>
          <w:spacing w:val="1"/>
          <w:sz w:val="24"/>
          <w:szCs w:val="24"/>
        </w:rPr>
        <w:t>Procedures for Indemnification</w:t>
      </w:r>
      <w:r w:rsidRPr="00654400">
        <w:rPr>
          <w:sz w:val="24"/>
          <w:szCs w:val="24"/>
        </w:rPr>
        <w:t>.</w:t>
      </w:r>
      <w:r w:rsidRPr="00654400">
        <w:rPr>
          <w:spacing w:val="53"/>
          <w:sz w:val="24"/>
          <w:szCs w:val="24"/>
        </w:rPr>
        <w:t xml:space="preserve"> </w:t>
      </w:r>
      <w:r w:rsidR="006E5862">
        <w:rPr>
          <w:sz w:val="24"/>
          <w:szCs w:val="24"/>
        </w:rPr>
        <w:t xml:space="preserve">If Greenfield seeks indemnification under this Agreement, it </w:t>
      </w:r>
      <w:r w:rsidR="006E5862" w:rsidRPr="006E5862">
        <w:rPr>
          <w:sz w:val="24"/>
          <w:szCs w:val="24"/>
        </w:rPr>
        <w:t xml:space="preserve">shall: (a) promptly notify </w:t>
      </w:r>
      <w:r w:rsidR="006E5862">
        <w:rPr>
          <w:sz w:val="24"/>
          <w:szCs w:val="24"/>
        </w:rPr>
        <w:t xml:space="preserve">Chavez </w:t>
      </w:r>
      <w:r w:rsidR="006E5862" w:rsidRPr="006E5862">
        <w:rPr>
          <w:sz w:val="24"/>
          <w:szCs w:val="24"/>
        </w:rPr>
        <w:t xml:space="preserve">in writing of any such claim; (b) give sole control of the defense and settlement of any such claim to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; and (c) provide all information and assistance reasonably requested by the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 in defending or settling such claim.</w:t>
      </w:r>
      <w:r w:rsidR="006E5862">
        <w:rPr>
          <w:sz w:val="24"/>
          <w:szCs w:val="24"/>
        </w:rPr>
        <w:t xml:space="preserve"> Greenfield</w:t>
      </w:r>
      <w:r w:rsidR="006E5862" w:rsidRPr="006E5862">
        <w:rPr>
          <w:sz w:val="24"/>
          <w:szCs w:val="24"/>
        </w:rPr>
        <w:t xml:space="preserve"> may join in defense with counsel of its choice at </w:t>
      </w:r>
      <w:r w:rsidR="006E5862">
        <w:rPr>
          <w:sz w:val="24"/>
          <w:szCs w:val="24"/>
        </w:rPr>
        <w:t>its</w:t>
      </w:r>
      <w:r w:rsidR="006E5862" w:rsidRPr="006E5862">
        <w:rPr>
          <w:sz w:val="24"/>
          <w:szCs w:val="24"/>
        </w:rPr>
        <w:t xml:space="preserve"> own expense. </w:t>
      </w:r>
      <w:r w:rsidR="006E5862">
        <w:rPr>
          <w:sz w:val="24"/>
          <w:szCs w:val="24"/>
        </w:rPr>
        <w:t>Greenfield’s</w:t>
      </w:r>
      <w:r w:rsidR="006E5862" w:rsidRPr="006E5862">
        <w:rPr>
          <w:sz w:val="24"/>
          <w:szCs w:val="24"/>
        </w:rPr>
        <w:t xml:space="preserve"> right to indemnification pursuant to this Section </w:t>
      </w:r>
      <w:r w:rsidR="006E5862">
        <w:rPr>
          <w:sz w:val="24"/>
          <w:szCs w:val="24"/>
        </w:rPr>
        <w:t>3</w:t>
      </w:r>
      <w:r w:rsidR="006E5862" w:rsidRPr="006E5862">
        <w:rPr>
          <w:sz w:val="24"/>
          <w:szCs w:val="24"/>
        </w:rPr>
        <w:t xml:space="preserve"> will be subject to and conditioned upon the Indemnified Party’s prompt fulfillment of the obligations set forth in subsections (a) through (c) above.</w:t>
      </w:r>
    </w:p>
    <w:p w14:paraId="70580E5C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7D2BC9E4" w14:textId="77D260F2" w:rsidR="00BE4B98" w:rsidRPr="00654400" w:rsidRDefault="00000000">
      <w:pPr>
        <w:ind w:left="480" w:right="78" w:hanging="360"/>
        <w:jc w:val="both"/>
        <w:rPr>
          <w:sz w:val="24"/>
          <w:szCs w:val="24"/>
        </w:rPr>
      </w:pPr>
      <w:r w:rsidRPr="00654400">
        <w:rPr>
          <w:sz w:val="24"/>
          <w:szCs w:val="24"/>
        </w:rPr>
        <w:t xml:space="preserve">4. </w:t>
      </w:r>
      <w:r w:rsidRPr="00654400">
        <w:rPr>
          <w:spacing w:val="58"/>
          <w:sz w:val="24"/>
          <w:szCs w:val="24"/>
        </w:rPr>
        <w:t xml:space="preserve"> </w:t>
      </w:r>
      <w:r w:rsidR="006E5862">
        <w:rPr>
          <w:b/>
          <w:sz w:val="24"/>
          <w:szCs w:val="24"/>
        </w:rPr>
        <w:t>Miscellaneous</w:t>
      </w:r>
      <w:r w:rsidRPr="00654400">
        <w:rPr>
          <w:sz w:val="24"/>
          <w:szCs w:val="24"/>
        </w:rPr>
        <w:t>.</w:t>
      </w:r>
      <w:r w:rsidRPr="00654400">
        <w:rPr>
          <w:spacing w:val="43"/>
          <w:sz w:val="24"/>
          <w:szCs w:val="24"/>
        </w:rPr>
        <w:t xml:space="preserve"> </w:t>
      </w:r>
      <w:r w:rsidR="006E5862" w:rsidRPr="006E5862">
        <w:rPr>
          <w:sz w:val="24"/>
          <w:szCs w:val="24"/>
        </w:rPr>
        <w:t xml:space="preserve">The parties shall provide any notice, demand, request, or other instrument required to be given under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in writing and by overnight delivery carrier (with receipt evidencing such delivery) such as, but not limited to, Federal Express or UPS to the following addresses: (a) if to </w:t>
      </w:r>
      <w:r w:rsidR="006E5862">
        <w:rPr>
          <w:sz w:val="24"/>
          <w:szCs w:val="24"/>
        </w:rPr>
        <w:t>Greenfield</w:t>
      </w:r>
      <w:r w:rsidR="006E5862" w:rsidRPr="006E5862">
        <w:rPr>
          <w:sz w:val="24"/>
          <w:szCs w:val="24"/>
        </w:rPr>
        <w:t xml:space="preserve">: </w:t>
      </w:r>
      <w:r w:rsidR="006E5862">
        <w:rPr>
          <w:sz w:val="24"/>
          <w:szCs w:val="24"/>
        </w:rPr>
        <w:t>____________________________</w:t>
      </w:r>
      <w:r w:rsidR="006E5862" w:rsidRPr="006E5862">
        <w:rPr>
          <w:sz w:val="24"/>
          <w:szCs w:val="24"/>
        </w:rPr>
        <w:t xml:space="preserve">; (b) if to </w:t>
      </w:r>
      <w:r w:rsidR="006E5862">
        <w:rPr>
          <w:sz w:val="24"/>
          <w:szCs w:val="24"/>
        </w:rPr>
        <w:t>Chavez:</w:t>
      </w:r>
      <w:r w:rsidR="006E5862" w:rsidRPr="006E5862">
        <w:rPr>
          <w:sz w:val="24"/>
          <w:szCs w:val="24"/>
        </w:rPr>
        <w:t xml:space="preserve"> </w:t>
      </w:r>
      <w:r w:rsidR="00C6628B" w:rsidRPr="00C6628B">
        <w:rPr>
          <w:sz w:val="24"/>
          <w:szCs w:val="24"/>
        </w:rPr>
        <w:lastRenderedPageBreak/>
        <w:t>5323 West Minnesota Street, Indianapolis, IN, 46241</w:t>
      </w:r>
      <w:r w:rsidR="00C6628B">
        <w:rPr>
          <w:sz w:val="24"/>
          <w:szCs w:val="24"/>
        </w:rPr>
        <w:t>, attn: Roberto Chavez; with a copy to: McNeelyLaw LLP, attn: Jacob S. Brattain, 2177 Intelliplex Drive, Ste. 251, Shelbyville, IN 46176</w:t>
      </w:r>
      <w:r w:rsidR="006E5862" w:rsidRPr="006E5862">
        <w:rPr>
          <w:sz w:val="24"/>
          <w:szCs w:val="24"/>
        </w:rPr>
        <w:t xml:space="preserve">. A party must provide written notice to the other in order to change their respective notice addresses. Notice is effective on the day following deposit of such notice.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sets forth all the covenants, promises, agreements, conditions, and understandings between </w:t>
      </w:r>
      <w:r w:rsidR="006E5862">
        <w:rPr>
          <w:sz w:val="24"/>
          <w:szCs w:val="24"/>
        </w:rPr>
        <w:t>Greenfield</w:t>
      </w:r>
      <w:r w:rsidR="006E5862" w:rsidRPr="006E5862">
        <w:rPr>
          <w:sz w:val="24"/>
          <w:szCs w:val="24"/>
        </w:rPr>
        <w:t xml:space="preserve"> and </w:t>
      </w:r>
      <w:r w:rsidR="006E5862">
        <w:rPr>
          <w:sz w:val="24"/>
          <w:szCs w:val="24"/>
        </w:rPr>
        <w:t>Chavez</w:t>
      </w:r>
      <w:r w:rsidR="006E5862" w:rsidRPr="006E5862">
        <w:rPr>
          <w:sz w:val="24"/>
          <w:szCs w:val="24"/>
        </w:rPr>
        <w:t xml:space="preserve"> concerning the P</w:t>
      </w:r>
      <w:r w:rsidR="006E5862">
        <w:rPr>
          <w:sz w:val="24"/>
          <w:szCs w:val="24"/>
        </w:rPr>
        <w:t>roject, except as expressly set forth in the Contract</w:t>
      </w:r>
      <w:r w:rsidR="006E5862" w:rsidRPr="006E5862">
        <w:rPr>
          <w:sz w:val="24"/>
          <w:szCs w:val="24"/>
        </w:rPr>
        <w:t xml:space="preserve">. To amend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, all parties must execute a written document setting forth the amended provisions. The laws of Indiana govern the validity, performance, and enforcement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and all disputes arising under and related to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. The parties shall bring all actions arising under or related to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in </w:t>
      </w:r>
      <w:r w:rsidR="006E5862">
        <w:rPr>
          <w:sz w:val="24"/>
          <w:szCs w:val="24"/>
        </w:rPr>
        <w:t>Hancock</w:t>
      </w:r>
      <w:r w:rsidR="006E5862" w:rsidRPr="006E5862">
        <w:rPr>
          <w:sz w:val="24"/>
          <w:szCs w:val="24"/>
        </w:rPr>
        <w:t xml:space="preserve"> County, Indiana. The invalidity or unenforceability of any provision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will not affect the other provisions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. Neither party will be deemed the drafting party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. All references in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to periods of days refer to calendar, not business, days, unless business days are specified. Time is of the essence in the performance of all obligations under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. No waiver or non-enforcement, either express or constructive, at any time by </w:t>
      </w:r>
      <w:r w:rsidR="006E5862">
        <w:rPr>
          <w:sz w:val="24"/>
          <w:szCs w:val="24"/>
        </w:rPr>
        <w:t>either party</w:t>
      </w:r>
      <w:r w:rsidR="006E5862" w:rsidRPr="006E5862">
        <w:rPr>
          <w:sz w:val="24"/>
          <w:szCs w:val="24"/>
        </w:rPr>
        <w:t xml:space="preserve"> shall be construed as a waiver of any of the terms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 and shall not foreclose </w:t>
      </w:r>
      <w:r w:rsidR="006E5862">
        <w:rPr>
          <w:sz w:val="24"/>
          <w:szCs w:val="24"/>
        </w:rPr>
        <w:t>its</w:t>
      </w:r>
      <w:r w:rsidR="006E5862" w:rsidRPr="006E5862">
        <w:rPr>
          <w:sz w:val="24"/>
          <w:szCs w:val="24"/>
        </w:rPr>
        <w:t xml:space="preserve"> ability to subsequently enforce the provisions of this </w:t>
      </w:r>
      <w:r w:rsidR="006E5862">
        <w:rPr>
          <w:sz w:val="24"/>
          <w:szCs w:val="24"/>
        </w:rPr>
        <w:t>Agreement</w:t>
      </w:r>
      <w:r w:rsidR="006E5862" w:rsidRPr="006E5862">
        <w:rPr>
          <w:sz w:val="24"/>
          <w:szCs w:val="24"/>
        </w:rPr>
        <w:t xml:space="preserve">. </w:t>
      </w:r>
    </w:p>
    <w:p w14:paraId="13ED3461" w14:textId="77777777" w:rsidR="00BE4B98" w:rsidRPr="00654400" w:rsidRDefault="00BE4B98">
      <w:pPr>
        <w:spacing w:line="240" w:lineRule="exact"/>
        <w:rPr>
          <w:sz w:val="24"/>
          <w:szCs w:val="24"/>
        </w:rPr>
      </w:pPr>
    </w:p>
    <w:p w14:paraId="0DFF2D28" w14:textId="5A1D0AA5" w:rsidR="00BE4B98" w:rsidRPr="00654400" w:rsidRDefault="00000000">
      <w:pPr>
        <w:ind w:left="120" w:right="78" w:firstLine="720"/>
        <w:rPr>
          <w:sz w:val="24"/>
          <w:szCs w:val="24"/>
        </w:rPr>
      </w:pPr>
      <w:r w:rsidRPr="00654400">
        <w:rPr>
          <w:b/>
          <w:sz w:val="24"/>
          <w:szCs w:val="24"/>
        </w:rPr>
        <w:t>IN</w:t>
      </w:r>
      <w:r w:rsidRPr="00654400">
        <w:rPr>
          <w:b/>
          <w:spacing w:val="23"/>
          <w:sz w:val="24"/>
          <w:szCs w:val="24"/>
        </w:rPr>
        <w:t xml:space="preserve"> </w:t>
      </w:r>
      <w:r w:rsidRPr="00654400">
        <w:rPr>
          <w:b/>
          <w:sz w:val="24"/>
          <w:szCs w:val="24"/>
        </w:rPr>
        <w:t>WI</w:t>
      </w:r>
      <w:r w:rsidRPr="00654400">
        <w:rPr>
          <w:b/>
          <w:spacing w:val="1"/>
          <w:sz w:val="24"/>
          <w:szCs w:val="24"/>
        </w:rPr>
        <w:t>T</w:t>
      </w:r>
      <w:r w:rsidRPr="00654400">
        <w:rPr>
          <w:b/>
          <w:sz w:val="24"/>
          <w:szCs w:val="24"/>
        </w:rPr>
        <w:t>N</w:t>
      </w:r>
      <w:r w:rsidRPr="00654400">
        <w:rPr>
          <w:b/>
          <w:spacing w:val="1"/>
          <w:sz w:val="24"/>
          <w:szCs w:val="24"/>
        </w:rPr>
        <w:t>ES</w:t>
      </w:r>
      <w:r w:rsidRPr="00654400">
        <w:rPr>
          <w:b/>
          <w:sz w:val="24"/>
          <w:szCs w:val="24"/>
        </w:rPr>
        <w:t>S</w:t>
      </w:r>
      <w:r w:rsidRPr="00654400">
        <w:rPr>
          <w:b/>
          <w:spacing w:val="17"/>
          <w:sz w:val="24"/>
          <w:szCs w:val="24"/>
        </w:rPr>
        <w:t xml:space="preserve"> </w:t>
      </w:r>
      <w:r w:rsidRPr="00654400">
        <w:rPr>
          <w:b/>
          <w:sz w:val="24"/>
          <w:szCs w:val="24"/>
        </w:rPr>
        <w:t>W</w:t>
      </w:r>
      <w:r w:rsidRPr="00654400">
        <w:rPr>
          <w:b/>
          <w:spacing w:val="1"/>
          <w:sz w:val="24"/>
          <w:szCs w:val="24"/>
        </w:rPr>
        <w:t>HE</w:t>
      </w:r>
      <w:r w:rsidRPr="00654400">
        <w:rPr>
          <w:b/>
          <w:sz w:val="24"/>
          <w:szCs w:val="24"/>
        </w:rPr>
        <w:t>R</w:t>
      </w:r>
      <w:r w:rsidRPr="00654400">
        <w:rPr>
          <w:b/>
          <w:spacing w:val="-1"/>
          <w:sz w:val="24"/>
          <w:szCs w:val="24"/>
        </w:rPr>
        <w:t>E</w:t>
      </w:r>
      <w:r w:rsidRPr="00654400">
        <w:rPr>
          <w:b/>
          <w:spacing w:val="1"/>
          <w:sz w:val="24"/>
          <w:szCs w:val="24"/>
        </w:rPr>
        <w:t>O</w:t>
      </w:r>
      <w:r w:rsidRPr="00654400">
        <w:rPr>
          <w:b/>
          <w:sz w:val="24"/>
          <w:szCs w:val="24"/>
        </w:rPr>
        <w:t>F</w:t>
      </w:r>
      <w:r w:rsidRPr="00654400">
        <w:rPr>
          <w:sz w:val="24"/>
          <w:szCs w:val="24"/>
        </w:rPr>
        <w:t>,</w:t>
      </w:r>
      <w:r w:rsidRPr="00654400">
        <w:rPr>
          <w:spacing w:val="14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he</w:t>
      </w:r>
      <w:r w:rsidRPr="00654400">
        <w:rPr>
          <w:spacing w:val="24"/>
          <w:sz w:val="24"/>
          <w:szCs w:val="24"/>
        </w:rPr>
        <w:t xml:space="preserve"> </w:t>
      </w:r>
      <w:r w:rsidRPr="00654400">
        <w:rPr>
          <w:sz w:val="24"/>
          <w:szCs w:val="24"/>
        </w:rPr>
        <w:t>p</w:t>
      </w:r>
      <w:r w:rsidRPr="00654400">
        <w:rPr>
          <w:spacing w:val="-1"/>
          <w:sz w:val="24"/>
          <w:szCs w:val="24"/>
        </w:rPr>
        <w:t>ar</w:t>
      </w:r>
      <w:r w:rsidRPr="00654400">
        <w:rPr>
          <w:spacing w:val="1"/>
          <w:sz w:val="24"/>
          <w:szCs w:val="24"/>
        </w:rPr>
        <w:t>ti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s</w:t>
      </w:r>
      <w:r w:rsidRPr="00654400">
        <w:rPr>
          <w:spacing w:val="22"/>
          <w:sz w:val="24"/>
          <w:szCs w:val="24"/>
        </w:rPr>
        <w:t xml:space="preserve"> </w:t>
      </w:r>
      <w:r w:rsidRPr="00654400">
        <w:rPr>
          <w:sz w:val="24"/>
          <w:szCs w:val="24"/>
        </w:rPr>
        <w:t>h</w:t>
      </w:r>
      <w:r w:rsidRPr="00654400">
        <w:rPr>
          <w:spacing w:val="2"/>
          <w:sz w:val="24"/>
          <w:szCs w:val="24"/>
        </w:rPr>
        <w:t>e</w:t>
      </w:r>
      <w:r w:rsidRPr="00654400">
        <w:rPr>
          <w:spacing w:val="-1"/>
          <w:sz w:val="24"/>
          <w:szCs w:val="24"/>
        </w:rPr>
        <w:t>re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o</w:t>
      </w:r>
      <w:r w:rsidRPr="00654400">
        <w:rPr>
          <w:spacing w:val="22"/>
          <w:sz w:val="24"/>
          <w:szCs w:val="24"/>
        </w:rPr>
        <w:t xml:space="preserve"> </w:t>
      </w:r>
      <w:r w:rsidRPr="00654400">
        <w:rPr>
          <w:spacing w:val="3"/>
          <w:sz w:val="24"/>
          <w:szCs w:val="24"/>
        </w:rPr>
        <w:t>h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ve</w:t>
      </w:r>
      <w:r w:rsidRPr="00654400">
        <w:rPr>
          <w:spacing w:val="21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e</w:t>
      </w:r>
      <w:r w:rsidRPr="00654400">
        <w:rPr>
          <w:spacing w:val="3"/>
          <w:sz w:val="24"/>
          <w:szCs w:val="24"/>
        </w:rPr>
        <w:t>x</w:t>
      </w:r>
      <w:r w:rsidRPr="00654400">
        <w:rPr>
          <w:spacing w:val="-1"/>
          <w:sz w:val="24"/>
          <w:szCs w:val="24"/>
        </w:rPr>
        <w:t>ec</w:t>
      </w:r>
      <w:r w:rsidRPr="00654400">
        <w:rPr>
          <w:sz w:val="24"/>
          <w:szCs w:val="24"/>
        </w:rPr>
        <w:t>u</w:t>
      </w:r>
      <w:r w:rsidRPr="00654400">
        <w:rPr>
          <w:spacing w:val="1"/>
          <w:sz w:val="24"/>
          <w:szCs w:val="24"/>
        </w:rPr>
        <w:t>t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d</w:t>
      </w:r>
      <w:r w:rsidRPr="00654400">
        <w:rPr>
          <w:spacing w:val="19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s</w:t>
      </w:r>
      <w:r w:rsidRPr="00654400">
        <w:rPr>
          <w:spacing w:val="25"/>
          <w:sz w:val="24"/>
          <w:szCs w:val="24"/>
        </w:rPr>
        <w:t xml:space="preserve"> </w:t>
      </w:r>
      <w:r w:rsidR="006E5862">
        <w:rPr>
          <w:sz w:val="24"/>
          <w:szCs w:val="24"/>
        </w:rPr>
        <w:t>Agreement</w:t>
      </w:r>
      <w:r w:rsidRPr="00654400">
        <w:rPr>
          <w:spacing w:val="17"/>
          <w:sz w:val="24"/>
          <w:szCs w:val="24"/>
        </w:rPr>
        <w:t xml:space="preserve"> </w:t>
      </w:r>
      <w:r w:rsidRPr="00654400">
        <w:rPr>
          <w:sz w:val="24"/>
          <w:szCs w:val="24"/>
        </w:rPr>
        <w:t>by</w:t>
      </w:r>
      <w:r w:rsidRPr="00654400">
        <w:rPr>
          <w:spacing w:val="25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</w:t>
      </w:r>
      <w:r w:rsidRPr="00654400">
        <w:rPr>
          <w:spacing w:val="-1"/>
          <w:sz w:val="24"/>
          <w:szCs w:val="24"/>
        </w:rPr>
        <w:t>e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r du</w:t>
      </w:r>
      <w:r w:rsidRPr="00654400">
        <w:rPr>
          <w:spacing w:val="1"/>
          <w:sz w:val="24"/>
          <w:szCs w:val="24"/>
        </w:rPr>
        <w:t>l</w:t>
      </w:r>
      <w:r w:rsidRPr="00654400">
        <w:rPr>
          <w:sz w:val="24"/>
          <w:szCs w:val="24"/>
        </w:rPr>
        <w:t>y</w:t>
      </w:r>
      <w:r w:rsidRPr="00654400">
        <w:rPr>
          <w:spacing w:val="-4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u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ho</w:t>
      </w:r>
      <w:r w:rsidRPr="00654400">
        <w:rPr>
          <w:spacing w:val="-1"/>
          <w:sz w:val="24"/>
          <w:szCs w:val="24"/>
        </w:rPr>
        <w:t>r</w:t>
      </w:r>
      <w:r w:rsidRPr="00654400">
        <w:rPr>
          <w:spacing w:val="1"/>
          <w:sz w:val="24"/>
          <w:szCs w:val="24"/>
        </w:rPr>
        <w:t>i</w:t>
      </w:r>
      <w:r w:rsidRPr="00654400">
        <w:rPr>
          <w:spacing w:val="-1"/>
          <w:sz w:val="24"/>
          <w:szCs w:val="24"/>
        </w:rPr>
        <w:t>ze</w:t>
      </w:r>
      <w:r w:rsidRPr="00654400">
        <w:rPr>
          <w:sz w:val="24"/>
          <w:szCs w:val="24"/>
        </w:rPr>
        <w:t>d</w:t>
      </w:r>
      <w:r w:rsidRPr="00654400">
        <w:rPr>
          <w:spacing w:val="-9"/>
          <w:sz w:val="24"/>
          <w:szCs w:val="24"/>
        </w:rPr>
        <w:t xml:space="preserve"> </w:t>
      </w:r>
      <w:r w:rsidRPr="00654400">
        <w:rPr>
          <w:spacing w:val="2"/>
          <w:sz w:val="24"/>
          <w:szCs w:val="24"/>
        </w:rPr>
        <w:t>r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p</w:t>
      </w:r>
      <w:r w:rsidRPr="00654400">
        <w:rPr>
          <w:spacing w:val="-1"/>
          <w:sz w:val="24"/>
          <w:szCs w:val="24"/>
        </w:rPr>
        <w:t>re</w:t>
      </w:r>
      <w:r w:rsidRPr="00654400">
        <w:rPr>
          <w:spacing w:val="3"/>
          <w:sz w:val="24"/>
          <w:szCs w:val="24"/>
        </w:rPr>
        <w:t>s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n</w:t>
      </w:r>
      <w:r w:rsidRPr="00654400">
        <w:rPr>
          <w:spacing w:val="1"/>
          <w:sz w:val="24"/>
          <w:szCs w:val="24"/>
        </w:rPr>
        <w:t>t</w:t>
      </w:r>
      <w:r w:rsidRPr="00654400">
        <w:rPr>
          <w:spacing w:val="-1"/>
          <w:sz w:val="24"/>
          <w:szCs w:val="24"/>
        </w:rPr>
        <w:t>a</w:t>
      </w:r>
      <w:r w:rsidRPr="00654400">
        <w:rPr>
          <w:spacing w:val="1"/>
          <w:sz w:val="24"/>
          <w:szCs w:val="24"/>
        </w:rPr>
        <w:t>ti</w:t>
      </w:r>
      <w:r w:rsidRPr="00654400">
        <w:rPr>
          <w:sz w:val="24"/>
          <w:szCs w:val="24"/>
        </w:rPr>
        <w:t>v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s,</w:t>
      </w:r>
      <w:r w:rsidRPr="00654400">
        <w:rPr>
          <w:spacing w:val="-13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he</w:t>
      </w:r>
      <w:r w:rsidRPr="00654400">
        <w:rPr>
          <w:spacing w:val="-3"/>
          <w:sz w:val="24"/>
          <w:szCs w:val="24"/>
        </w:rPr>
        <w:t xml:space="preserve"> </w:t>
      </w:r>
      <w:r w:rsidRPr="00654400">
        <w:rPr>
          <w:sz w:val="24"/>
          <w:szCs w:val="24"/>
        </w:rPr>
        <w:t>d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y</w:t>
      </w:r>
      <w:r w:rsidRPr="00654400">
        <w:rPr>
          <w:spacing w:val="-3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nd</w:t>
      </w:r>
      <w:r w:rsidRPr="00654400">
        <w:rPr>
          <w:spacing w:val="-3"/>
          <w:sz w:val="24"/>
          <w:szCs w:val="24"/>
        </w:rPr>
        <w:t xml:space="preserve"> </w:t>
      </w:r>
      <w:r w:rsidRPr="00654400">
        <w:rPr>
          <w:spacing w:val="3"/>
          <w:sz w:val="24"/>
          <w:szCs w:val="24"/>
        </w:rPr>
        <w:t>y</w:t>
      </w:r>
      <w:r w:rsidRPr="00654400">
        <w:rPr>
          <w:spacing w:val="-1"/>
          <w:sz w:val="24"/>
          <w:szCs w:val="24"/>
        </w:rPr>
        <w:t>ea</w:t>
      </w:r>
      <w:r w:rsidRPr="00654400">
        <w:rPr>
          <w:sz w:val="24"/>
          <w:szCs w:val="24"/>
        </w:rPr>
        <w:t>r</w:t>
      </w:r>
      <w:r w:rsidRPr="00654400">
        <w:rPr>
          <w:spacing w:val="-2"/>
          <w:sz w:val="24"/>
          <w:szCs w:val="24"/>
        </w:rPr>
        <w:t xml:space="preserve"> </w:t>
      </w:r>
      <w:r w:rsidRPr="00654400">
        <w:rPr>
          <w:spacing w:val="2"/>
          <w:sz w:val="24"/>
          <w:szCs w:val="24"/>
        </w:rPr>
        <w:t>f</w:t>
      </w:r>
      <w:r w:rsidRPr="00654400">
        <w:rPr>
          <w:spacing w:val="1"/>
          <w:sz w:val="24"/>
          <w:szCs w:val="24"/>
        </w:rPr>
        <w:t>i</w:t>
      </w:r>
      <w:r w:rsidRPr="00654400">
        <w:rPr>
          <w:spacing w:val="-1"/>
          <w:sz w:val="24"/>
          <w:szCs w:val="24"/>
        </w:rPr>
        <w:t>r</w:t>
      </w:r>
      <w:r w:rsidRPr="00654400">
        <w:rPr>
          <w:sz w:val="24"/>
          <w:szCs w:val="24"/>
        </w:rPr>
        <w:t>st</w:t>
      </w:r>
      <w:r w:rsidRPr="00654400">
        <w:rPr>
          <w:spacing w:val="-2"/>
          <w:sz w:val="24"/>
          <w:szCs w:val="24"/>
        </w:rPr>
        <w:t xml:space="preserve"> </w:t>
      </w:r>
      <w:r w:rsidRPr="00654400">
        <w:rPr>
          <w:spacing w:val="-1"/>
          <w:sz w:val="24"/>
          <w:szCs w:val="24"/>
        </w:rPr>
        <w:t>a</w:t>
      </w:r>
      <w:r w:rsidRPr="00654400">
        <w:rPr>
          <w:sz w:val="24"/>
          <w:szCs w:val="24"/>
        </w:rPr>
        <w:t>bove</w:t>
      </w:r>
      <w:r w:rsidRPr="00654400">
        <w:rPr>
          <w:spacing w:val="-7"/>
          <w:sz w:val="24"/>
          <w:szCs w:val="24"/>
        </w:rPr>
        <w:t xml:space="preserve"> </w:t>
      </w:r>
      <w:r w:rsidRPr="00654400">
        <w:rPr>
          <w:sz w:val="24"/>
          <w:szCs w:val="24"/>
        </w:rPr>
        <w:t>w</w:t>
      </w:r>
      <w:r w:rsidRPr="00654400">
        <w:rPr>
          <w:spacing w:val="-1"/>
          <w:sz w:val="24"/>
          <w:szCs w:val="24"/>
        </w:rPr>
        <w:t>r</w:t>
      </w:r>
      <w:r w:rsidRPr="00654400">
        <w:rPr>
          <w:spacing w:val="1"/>
          <w:sz w:val="24"/>
          <w:szCs w:val="24"/>
        </w:rPr>
        <w:t>itt</w:t>
      </w:r>
      <w:r w:rsidRPr="00654400">
        <w:rPr>
          <w:spacing w:val="-1"/>
          <w:sz w:val="24"/>
          <w:szCs w:val="24"/>
        </w:rPr>
        <w:t>e</w:t>
      </w:r>
      <w:r w:rsidRPr="00654400">
        <w:rPr>
          <w:sz w:val="24"/>
          <w:szCs w:val="24"/>
        </w:rPr>
        <w:t>n.</w:t>
      </w:r>
    </w:p>
    <w:p w14:paraId="117408B0" w14:textId="77777777" w:rsidR="00BE4B98" w:rsidRPr="00654400" w:rsidRDefault="00BE4B98">
      <w:pPr>
        <w:spacing w:line="200" w:lineRule="exact"/>
        <w:rPr>
          <w:sz w:val="24"/>
          <w:szCs w:val="24"/>
        </w:rPr>
      </w:pPr>
    </w:p>
    <w:p w14:paraId="2B7E0169" w14:textId="77777777" w:rsidR="00BE4B98" w:rsidRPr="00654400" w:rsidRDefault="00BE4B98">
      <w:pPr>
        <w:spacing w:line="200" w:lineRule="exact"/>
        <w:rPr>
          <w:sz w:val="24"/>
          <w:szCs w:val="24"/>
        </w:rPr>
      </w:pPr>
    </w:p>
    <w:p w14:paraId="1C08D8D6" w14:textId="77777777" w:rsidR="00BE4B98" w:rsidRPr="00654400" w:rsidRDefault="00BE4B98">
      <w:pPr>
        <w:spacing w:before="16" w:line="220" w:lineRule="exact"/>
        <w:rPr>
          <w:sz w:val="24"/>
          <w:szCs w:val="24"/>
        </w:rPr>
      </w:pPr>
    </w:p>
    <w:p w14:paraId="1A734C5B" w14:textId="77777777" w:rsidR="00BE4B98" w:rsidRPr="00654400" w:rsidRDefault="00000000">
      <w:pPr>
        <w:ind w:left="3728" w:right="3732"/>
        <w:jc w:val="center"/>
        <w:rPr>
          <w:sz w:val="24"/>
          <w:szCs w:val="24"/>
        </w:rPr>
        <w:sectPr w:rsidR="00BE4B98" w:rsidRPr="00654400" w:rsidSect="00903E85">
          <w:pgSz w:w="12240" w:h="15840"/>
          <w:pgMar w:top="1380" w:right="1320" w:bottom="280" w:left="1320" w:header="720" w:footer="720" w:gutter="0"/>
          <w:cols w:space="720"/>
        </w:sectPr>
      </w:pPr>
      <w:r w:rsidRPr="00654400">
        <w:rPr>
          <w:spacing w:val="-1"/>
          <w:sz w:val="24"/>
          <w:szCs w:val="24"/>
        </w:rPr>
        <w:t>[</w:t>
      </w:r>
      <w:r w:rsidRPr="00654400">
        <w:rPr>
          <w:sz w:val="24"/>
          <w:szCs w:val="24"/>
        </w:rPr>
        <w:t>s</w:t>
      </w:r>
      <w:r w:rsidRPr="00654400">
        <w:rPr>
          <w:spacing w:val="1"/>
          <w:sz w:val="24"/>
          <w:szCs w:val="24"/>
        </w:rPr>
        <w:t>i</w:t>
      </w:r>
      <w:r w:rsidRPr="00654400">
        <w:rPr>
          <w:sz w:val="24"/>
          <w:szCs w:val="24"/>
        </w:rPr>
        <w:t>gn</w:t>
      </w:r>
      <w:r w:rsidRPr="00654400">
        <w:rPr>
          <w:spacing w:val="-1"/>
          <w:sz w:val="24"/>
          <w:szCs w:val="24"/>
        </w:rPr>
        <w:t>a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u</w:t>
      </w:r>
      <w:r w:rsidRPr="00654400">
        <w:rPr>
          <w:spacing w:val="-1"/>
          <w:sz w:val="24"/>
          <w:szCs w:val="24"/>
        </w:rPr>
        <w:t>re</w:t>
      </w:r>
      <w:r w:rsidRPr="00654400">
        <w:rPr>
          <w:sz w:val="24"/>
          <w:szCs w:val="24"/>
        </w:rPr>
        <w:t>s</w:t>
      </w:r>
      <w:r w:rsidRPr="00654400">
        <w:rPr>
          <w:spacing w:val="-9"/>
          <w:sz w:val="24"/>
          <w:szCs w:val="24"/>
        </w:rPr>
        <w:t xml:space="preserve"> </w:t>
      </w:r>
      <w:r w:rsidRPr="00654400">
        <w:rPr>
          <w:spacing w:val="1"/>
          <w:sz w:val="24"/>
          <w:szCs w:val="24"/>
        </w:rPr>
        <w:t>t</w:t>
      </w:r>
      <w:r w:rsidRPr="00654400">
        <w:rPr>
          <w:sz w:val="24"/>
          <w:szCs w:val="24"/>
        </w:rPr>
        <w:t>o</w:t>
      </w:r>
      <w:r w:rsidRPr="00654400">
        <w:rPr>
          <w:spacing w:val="-1"/>
          <w:sz w:val="24"/>
          <w:szCs w:val="24"/>
        </w:rPr>
        <w:t xml:space="preserve"> </w:t>
      </w:r>
      <w:r w:rsidRPr="00654400">
        <w:rPr>
          <w:spacing w:val="-1"/>
          <w:w w:val="99"/>
          <w:sz w:val="24"/>
          <w:szCs w:val="24"/>
        </w:rPr>
        <w:t>f</w:t>
      </w:r>
      <w:r w:rsidRPr="00654400">
        <w:rPr>
          <w:w w:val="99"/>
          <w:sz w:val="24"/>
          <w:szCs w:val="24"/>
        </w:rPr>
        <w:t>o</w:t>
      </w:r>
      <w:r w:rsidRPr="00654400">
        <w:rPr>
          <w:spacing w:val="1"/>
          <w:sz w:val="24"/>
          <w:szCs w:val="24"/>
        </w:rPr>
        <w:t>ll</w:t>
      </w:r>
      <w:r w:rsidRPr="00654400">
        <w:rPr>
          <w:w w:val="99"/>
          <w:sz w:val="24"/>
          <w:szCs w:val="24"/>
        </w:rPr>
        <w:t>ow]</w:t>
      </w:r>
    </w:p>
    <w:p w14:paraId="544504E4" w14:textId="467ED65A" w:rsidR="00BE4B98" w:rsidRPr="00654400" w:rsidRDefault="006E5862" w:rsidP="00234B2E">
      <w:pPr>
        <w:spacing w:before="59"/>
        <w:rPr>
          <w:sz w:val="24"/>
          <w:szCs w:val="24"/>
        </w:rPr>
      </w:pPr>
      <w:r>
        <w:rPr>
          <w:sz w:val="24"/>
          <w:szCs w:val="24"/>
        </w:rPr>
        <w:lastRenderedPageBreak/>
        <w:t>CHAVEZ</w:t>
      </w:r>
      <w:r w:rsidRPr="00654400">
        <w:rPr>
          <w:sz w:val="24"/>
          <w:szCs w:val="24"/>
        </w:rPr>
        <w:t>:</w:t>
      </w:r>
    </w:p>
    <w:p w14:paraId="76D983C1" w14:textId="77777777" w:rsidR="00BE4B98" w:rsidRPr="00654400" w:rsidRDefault="00BE4B98">
      <w:pPr>
        <w:spacing w:before="16" w:line="260" w:lineRule="exact"/>
        <w:rPr>
          <w:sz w:val="24"/>
          <w:szCs w:val="24"/>
        </w:rPr>
      </w:pPr>
    </w:p>
    <w:p w14:paraId="11A076A8" w14:textId="0AF20973" w:rsidR="00BE4B98" w:rsidRPr="00654400" w:rsidRDefault="006E5862" w:rsidP="00234B2E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R Chavez Construction Company Inc.</w:t>
      </w:r>
    </w:p>
    <w:p w14:paraId="53F4C21A" w14:textId="77777777" w:rsidR="00BE4B98" w:rsidRPr="00654400" w:rsidRDefault="00BE4B98">
      <w:pPr>
        <w:spacing w:line="200" w:lineRule="exact"/>
        <w:rPr>
          <w:sz w:val="24"/>
          <w:szCs w:val="24"/>
        </w:rPr>
      </w:pPr>
    </w:p>
    <w:p w14:paraId="6FC74CB0" w14:textId="77777777" w:rsidR="00BE4B98" w:rsidRPr="00654400" w:rsidRDefault="00BE4B98">
      <w:pPr>
        <w:spacing w:line="200" w:lineRule="exact"/>
        <w:rPr>
          <w:sz w:val="24"/>
          <w:szCs w:val="24"/>
        </w:rPr>
      </w:pPr>
    </w:p>
    <w:p w14:paraId="2335666A" w14:textId="77777777" w:rsidR="00BE4B98" w:rsidRPr="00654400" w:rsidRDefault="00BE4B98">
      <w:pPr>
        <w:spacing w:before="19" w:line="200" w:lineRule="exact"/>
        <w:rPr>
          <w:sz w:val="24"/>
          <w:szCs w:val="24"/>
        </w:rPr>
        <w:sectPr w:rsidR="00BE4B98" w:rsidRPr="00654400" w:rsidSect="00903E85">
          <w:pgSz w:w="12240" w:h="15840"/>
          <w:pgMar w:top="1380" w:right="1720" w:bottom="280" w:left="1320" w:header="720" w:footer="720" w:gutter="0"/>
          <w:cols w:space="720"/>
        </w:sectPr>
      </w:pPr>
    </w:p>
    <w:p w14:paraId="623D9A8E" w14:textId="7C5E35E5" w:rsidR="00BE4B98" w:rsidRPr="00654400" w:rsidRDefault="00BE4B98">
      <w:pPr>
        <w:spacing w:line="380" w:lineRule="exact"/>
        <w:rPr>
          <w:sz w:val="24"/>
          <w:szCs w:val="24"/>
        </w:rPr>
        <w:sectPr w:rsidR="00BE4B98" w:rsidRPr="00654400" w:rsidSect="00903E85">
          <w:type w:val="continuous"/>
          <w:pgSz w:w="12240" w:h="15840"/>
          <w:pgMar w:top="1380" w:right="1720" w:bottom="280" w:left="1320" w:header="720" w:footer="720" w:gutter="0"/>
          <w:cols w:num="2" w:space="720" w:equalWidth="0">
            <w:col w:w="4008" w:space="1152"/>
            <w:col w:w="4040"/>
          </w:cols>
        </w:sectPr>
      </w:pPr>
    </w:p>
    <w:p w14:paraId="41118B81" w14:textId="02613096" w:rsidR="009B3E95" w:rsidRPr="00654400" w:rsidRDefault="00654400" w:rsidP="006E586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705F2FBF" w14:textId="6591999F" w:rsidR="00BE4B98" w:rsidRDefault="006E5862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Roberto Chavez, President</w:t>
      </w:r>
    </w:p>
    <w:p w14:paraId="4EDDC5F0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44047CEC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5DBCFD44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40D770CA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5BC53F32" w14:textId="364CF172" w:rsidR="00234B2E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GREENFIELD:</w:t>
      </w:r>
    </w:p>
    <w:p w14:paraId="05CAAC1A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6A0F3A72" w14:textId="71F26C76" w:rsidR="00234B2E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Greenfield Board of Public Works and Safety</w:t>
      </w:r>
    </w:p>
    <w:p w14:paraId="04F4C950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2F66111A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3E3D3AB7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770A970B" w14:textId="77777777" w:rsidR="00234B2E" w:rsidRDefault="00234B2E">
      <w:r>
        <w:rPr>
          <w:sz w:val="24"/>
          <w:szCs w:val="24"/>
        </w:rPr>
        <w:t>______________________________</w:t>
      </w:r>
    </w:p>
    <w:p w14:paraId="4C000814" w14:textId="2D5EC088" w:rsidR="00234B2E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Guy Titus</w:t>
      </w:r>
    </w:p>
    <w:p w14:paraId="5F23067E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5DBCF42D" w14:textId="77777777" w:rsidR="00234B2E" w:rsidRDefault="00234B2E" w:rsidP="00234B2E">
      <w:r>
        <w:rPr>
          <w:sz w:val="24"/>
          <w:szCs w:val="24"/>
        </w:rPr>
        <w:t>______________________________</w:t>
      </w:r>
    </w:p>
    <w:p w14:paraId="34F04B79" w14:textId="271300D2" w:rsidR="00234B2E" w:rsidRPr="00654400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Katherine Locke</w:t>
      </w:r>
    </w:p>
    <w:p w14:paraId="689DF8E1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0F61CC59" w14:textId="77777777" w:rsidR="00234B2E" w:rsidRDefault="00234B2E" w:rsidP="00234B2E">
      <w:r>
        <w:rPr>
          <w:sz w:val="24"/>
          <w:szCs w:val="24"/>
        </w:rPr>
        <w:t>______________________________</w:t>
      </w:r>
    </w:p>
    <w:p w14:paraId="35E9286E" w14:textId="091BF631" w:rsidR="00234B2E" w:rsidRPr="00654400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Larry Breese</w:t>
      </w:r>
    </w:p>
    <w:p w14:paraId="0A5FCCB3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183C9E89" w14:textId="77777777" w:rsidR="00234B2E" w:rsidRDefault="00234B2E" w:rsidP="00234B2E">
      <w:r>
        <w:rPr>
          <w:sz w:val="24"/>
          <w:szCs w:val="24"/>
        </w:rPr>
        <w:t>______________________________</w:t>
      </w:r>
    </w:p>
    <w:p w14:paraId="689AA763" w14:textId="5C322EFF" w:rsidR="00234B2E" w:rsidRPr="00654400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Glenna Shelby</w:t>
      </w:r>
    </w:p>
    <w:p w14:paraId="6E7FDCAC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3A419F35" w14:textId="77777777" w:rsidR="00234B2E" w:rsidRDefault="00234B2E" w:rsidP="00234B2E">
      <w:r>
        <w:rPr>
          <w:sz w:val="24"/>
          <w:szCs w:val="24"/>
        </w:rPr>
        <w:t>______________________________</w:t>
      </w:r>
    </w:p>
    <w:p w14:paraId="08813035" w14:textId="36FF6759" w:rsidR="00234B2E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Brent </w:t>
      </w:r>
      <w:r w:rsidR="009657BC">
        <w:rPr>
          <w:sz w:val="24"/>
          <w:szCs w:val="24"/>
        </w:rPr>
        <w:t>Robertson</w:t>
      </w:r>
    </w:p>
    <w:p w14:paraId="1B87591D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6A8D2FEA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0ECFB4A5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4AA809DF" w14:textId="27DC985C" w:rsidR="00234B2E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5F1A713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6325B653" w14:textId="77777777" w:rsidR="00234B2E" w:rsidRDefault="00234B2E" w:rsidP="00234B2E">
      <w:pPr>
        <w:spacing w:line="240" w:lineRule="exact"/>
        <w:rPr>
          <w:sz w:val="24"/>
          <w:szCs w:val="24"/>
        </w:rPr>
      </w:pPr>
    </w:p>
    <w:p w14:paraId="38D06F56" w14:textId="77777777" w:rsidR="00234B2E" w:rsidRDefault="00234B2E" w:rsidP="00234B2E">
      <w:r>
        <w:rPr>
          <w:sz w:val="24"/>
          <w:szCs w:val="24"/>
        </w:rPr>
        <w:t>______________________________</w:t>
      </w:r>
    </w:p>
    <w:p w14:paraId="6207DFE8" w14:textId="07C7CF27" w:rsidR="00234B2E" w:rsidRPr="00654400" w:rsidRDefault="00234B2E" w:rsidP="00234B2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Lori Elmore, Clerk</w:t>
      </w:r>
    </w:p>
    <w:sectPr w:rsidR="00234B2E" w:rsidRPr="00654400">
      <w:type w:val="continuous"/>
      <w:pgSz w:w="12240" w:h="15840"/>
      <w:pgMar w:top="138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A6502"/>
    <w:multiLevelType w:val="multilevel"/>
    <w:tmpl w:val="8C5C1C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50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98"/>
    <w:rsid w:val="00234B2E"/>
    <w:rsid w:val="003A39D3"/>
    <w:rsid w:val="00654400"/>
    <w:rsid w:val="006E5862"/>
    <w:rsid w:val="00903E85"/>
    <w:rsid w:val="009657BC"/>
    <w:rsid w:val="009B3E95"/>
    <w:rsid w:val="00BE4B98"/>
    <w:rsid w:val="00C6628B"/>
    <w:rsid w:val="00C71A55"/>
    <w:rsid w:val="00CB0142"/>
    <w:rsid w:val="00D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072B"/>
  <w15:docId w15:val="{DE7BF385-763A-4638-A236-1DD246EF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S. Brattain</dc:creator>
  <cp:lastModifiedBy>Stacy Hartman</cp:lastModifiedBy>
  <cp:revision>5</cp:revision>
  <dcterms:created xsi:type="dcterms:W3CDTF">2025-04-30T20:13:00Z</dcterms:created>
  <dcterms:modified xsi:type="dcterms:W3CDTF">2025-06-06T13:26:00Z</dcterms:modified>
</cp:coreProperties>
</file>